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351"/>
        <w:gridCol w:w="5422"/>
      </w:tblGrid>
      <w:tr w:rsidR="00931291" w:rsidRPr="001F6F30" w14:paraId="6B0852A5" w14:textId="77777777" w:rsidTr="006238D2">
        <w:tc>
          <w:tcPr>
            <w:tcW w:w="5495" w:type="dxa"/>
          </w:tcPr>
          <w:p w14:paraId="42F49464" w14:textId="77777777" w:rsidR="00931291" w:rsidRPr="00377AC9" w:rsidRDefault="00931291" w:rsidP="006238D2">
            <w:pPr>
              <w:jc w:val="right"/>
              <w:rPr>
                <w:b/>
                <w:sz w:val="22"/>
                <w:lang w:val="en-US"/>
              </w:rPr>
            </w:pPr>
          </w:p>
        </w:tc>
        <w:tc>
          <w:tcPr>
            <w:tcW w:w="5494" w:type="dxa"/>
          </w:tcPr>
          <w:p w14:paraId="3BEDA016" w14:textId="77777777" w:rsidR="00931291" w:rsidRPr="001F6F30" w:rsidRDefault="00931291" w:rsidP="006238D2">
            <w:pPr>
              <w:jc w:val="right"/>
              <w:rPr>
                <w:b/>
                <w:sz w:val="22"/>
              </w:rPr>
            </w:pPr>
            <w:r w:rsidRPr="001F6F30">
              <w:rPr>
                <w:b/>
                <w:sz w:val="22"/>
              </w:rPr>
              <w:t>УТВЕРЖДАЮ:</w:t>
            </w:r>
          </w:p>
          <w:p w14:paraId="26234B14" w14:textId="77777777" w:rsidR="00931291" w:rsidRPr="001F6F30" w:rsidRDefault="00931291" w:rsidP="006238D2">
            <w:pPr>
              <w:jc w:val="right"/>
              <w:rPr>
                <w:b/>
                <w:sz w:val="22"/>
              </w:rPr>
            </w:pPr>
            <w:r w:rsidRPr="001F6F30">
              <w:rPr>
                <w:b/>
                <w:sz w:val="22"/>
              </w:rPr>
              <w:t>Директор МУП «СОД»</w:t>
            </w:r>
          </w:p>
          <w:p w14:paraId="33040500" w14:textId="77777777" w:rsidR="00931291" w:rsidRPr="001F6F30" w:rsidRDefault="00931291" w:rsidP="006238D2">
            <w:pPr>
              <w:jc w:val="right"/>
              <w:rPr>
                <w:b/>
                <w:sz w:val="22"/>
              </w:rPr>
            </w:pPr>
          </w:p>
          <w:p w14:paraId="3C409676" w14:textId="77777777" w:rsidR="00931291" w:rsidRPr="001F6F30" w:rsidRDefault="00931291" w:rsidP="006238D2">
            <w:pPr>
              <w:jc w:val="right"/>
              <w:rPr>
                <w:b/>
                <w:sz w:val="22"/>
              </w:rPr>
            </w:pPr>
            <w:r w:rsidRPr="001F6F30">
              <w:rPr>
                <w:b/>
                <w:sz w:val="22"/>
              </w:rPr>
              <w:t>________________________ В. В. Кочетков</w:t>
            </w:r>
          </w:p>
          <w:p w14:paraId="14D8EEF5" w14:textId="77777777" w:rsidR="00931291" w:rsidRPr="001F6F30" w:rsidRDefault="00931291" w:rsidP="006238D2">
            <w:pPr>
              <w:rPr>
                <w:sz w:val="22"/>
              </w:rPr>
            </w:pPr>
          </w:p>
          <w:p w14:paraId="6153E86C" w14:textId="77777777" w:rsidR="00931291" w:rsidRPr="001F6F30" w:rsidRDefault="00931291" w:rsidP="006238D2">
            <w:pPr>
              <w:jc w:val="right"/>
              <w:rPr>
                <w:b/>
                <w:sz w:val="22"/>
              </w:rPr>
            </w:pPr>
          </w:p>
        </w:tc>
      </w:tr>
    </w:tbl>
    <w:p w14:paraId="395774DC" w14:textId="77777777" w:rsidR="00931291" w:rsidRPr="001F6F30" w:rsidRDefault="00931291" w:rsidP="00931291"/>
    <w:p w14:paraId="6B2AEB91" w14:textId="77777777" w:rsidR="00931291" w:rsidRPr="001F6F30" w:rsidRDefault="00931291" w:rsidP="00931291">
      <w:pPr>
        <w:jc w:val="right"/>
        <w:rPr>
          <w:b/>
        </w:rPr>
      </w:pPr>
      <w:r w:rsidRPr="001F6F30">
        <w:rPr>
          <w:b/>
        </w:rPr>
        <w:tab/>
      </w:r>
      <w:r w:rsidRPr="001F6F30">
        <w:rPr>
          <w:b/>
        </w:rPr>
        <w:tab/>
      </w:r>
      <w:r w:rsidRPr="001F6F30">
        <w:rPr>
          <w:b/>
        </w:rPr>
        <w:tab/>
      </w:r>
      <w:r w:rsidRPr="001F6F30">
        <w:rPr>
          <w:b/>
        </w:rPr>
        <w:tab/>
      </w:r>
      <w:r w:rsidRPr="001F6F30">
        <w:rPr>
          <w:b/>
        </w:rPr>
        <w:tab/>
      </w:r>
    </w:p>
    <w:p w14:paraId="689C1D19" w14:textId="77777777" w:rsidR="00931291" w:rsidRPr="001F6F30" w:rsidRDefault="00931291" w:rsidP="00931291">
      <w:pPr>
        <w:rPr>
          <w:b/>
          <w:sz w:val="22"/>
          <w:szCs w:val="22"/>
        </w:rPr>
      </w:pPr>
    </w:p>
    <w:p w14:paraId="48153900" w14:textId="77777777" w:rsidR="00931291" w:rsidRPr="001F6F30" w:rsidRDefault="00931291" w:rsidP="00931291">
      <w:pPr>
        <w:rPr>
          <w:b/>
          <w:sz w:val="22"/>
          <w:szCs w:val="22"/>
        </w:rPr>
      </w:pPr>
    </w:p>
    <w:p w14:paraId="71388492" w14:textId="77777777" w:rsidR="00931291" w:rsidRPr="001F6F30" w:rsidRDefault="00931291" w:rsidP="00931291">
      <w:pPr>
        <w:rPr>
          <w:b/>
          <w:sz w:val="22"/>
          <w:szCs w:val="22"/>
        </w:rPr>
      </w:pPr>
    </w:p>
    <w:p w14:paraId="2042D17F" w14:textId="77777777" w:rsidR="00931291" w:rsidRPr="001F6F30" w:rsidRDefault="00931291" w:rsidP="00931291">
      <w:pPr>
        <w:rPr>
          <w:b/>
          <w:sz w:val="22"/>
          <w:szCs w:val="22"/>
        </w:rPr>
      </w:pPr>
    </w:p>
    <w:p w14:paraId="3E6BC3BD" w14:textId="77777777" w:rsidR="00931291" w:rsidRPr="001F6F30" w:rsidRDefault="00931291" w:rsidP="00931291">
      <w:pPr>
        <w:rPr>
          <w:b/>
          <w:sz w:val="22"/>
          <w:szCs w:val="22"/>
        </w:rPr>
      </w:pPr>
    </w:p>
    <w:p w14:paraId="4740F1E4" w14:textId="77777777" w:rsidR="00931291" w:rsidRPr="001F6F30" w:rsidRDefault="00931291" w:rsidP="00931291">
      <w:pPr>
        <w:rPr>
          <w:b/>
          <w:sz w:val="22"/>
          <w:szCs w:val="22"/>
        </w:rPr>
      </w:pPr>
    </w:p>
    <w:p w14:paraId="218C9591" w14:textId="77777777" w:rsidR="00931291" w:rsidRPr="001F6F30" w:rsidRDefault="00931291" w:rsidP="00931291">
      <w:pPr>
        <w:rPr>
          <w:b/>
          <w:sz w:val="22"/>
          <w:szCs w:val="22"/>
        </w:rPr>
      </w:pPr>
    </w:p>
    <w:p w14:paraId="29529812" w14:textId="77777777" w:rsidR="00931291" w:rsidRPr="001F6F30" w:rsidRDefault="00931291" w:rsidP="00931291">
      <w:pPr>
        <w:rPr>
          <w:b/>
          <w:sz w:val="22"/>
          <w:szCs w:val="22"/>
        </w:rPr>
      </w:pPr>
    </w:p>
    <w:p w14:paraId="60A0AD73" w14:textId="77777777" w:rsidR="00931291" w:rsidRPr="001F6F30" w:rsidRDefault="00931291" w:rsidP="00931291">
      <w:pPr>
        <w:rPr>
          <w:b/>
          <w:sz w:val="22"/>
          <w:szCs w:val="22"/>
        </w:rPr>
      </w:pPr>
    </w:p>
    <w:p w14:paraId="0F2AF67D" w14:textId="77777777" w:rsidR="00931291" w:rsidRPr="001F6F30" w:rsidRDefault="00931291" w:rsidP="00931291">
      <w:pPr>
        <w:rPr>
          <w:b/>
          <w:sz w:val="22"/>
          <w:szCs w:val="22"/>
        </w:rPr>
      </w:pPr>
    </w:p>
    <w:p w14:paraId="7E3EC77D" w14:textId="77777777" w:rsidR="00931291" w:rsidRPr="001F6F30" w:rsidRDefault="00931291" w:rsidP="00931291">
      <w:pPr>
        <w:rPr>
          <w:b/>
          <w:sz w:val="22"/>
          <w:szCs w:val="22"/>
        </w:rPr>
      </w:pPr>
    </w:p>
    <w:p w14:paraId="4977FB73" w14:textId="77777777" w:rsidR="00931291" w:rsidRPr="001F6F30" w:rsidRDefault="00931291" w:rsidP="00931291">
      <w:pPr>
        <w:rPr>
          <w:b/>
          <w:sz w:val="22"/>
          <w:szCs w:val="22"/>
        </w:rPr>
      </w:pPr>
    </w:p>
    <w:p w14:paraId="1AF63A21" w14:textId="77777777" w:rsidR="00931291" w:rsidRPr="001F6F30" w:rsidRDefault="00931291" w:rsidP="00931291">
      <w:pPr>
        <w:ind w:left="567"/>
        <w:jc w:val="center"/>
        <w:rPr>
          <w:sz w:val="22"/>
          <w:szCs w:val="22"/>
        </w:rPr>
      </w:pPr>
      <w:r w:rsidRPr="001F6F30">
        <w:rPr>
          <w:b/>
          <w:sz w:val="22"/>
          <w:szCs w:val="22"/>
        </w:rPr>
        <w:t>ДОКУМЕНТАЦИЯ НЕКОНКУРЕНТНОЙ ЗАКУПКИ СОГЛАСНО п7. ст.61.1.</w:t>
      </w:r>
      <w:r w:rsidRPr="001F6F30">
        <w:rPr>
          <w:sz w:val="22"/>
          <w:szCs w:val="22"/>
        </w:rPr>
        <w:t xml:space="preserve"> </w:t>
      </w:r>
    </w:p>
    <w:p w14:paraId="7320C52C" w14:textId="77777777" w:rsidR="00931291" w:rsidRPr="001F6F30" w:rsidRDefault="00931291" w:rsidP="00931291">
      <w:pPr>
        <w:ind w:left="567"/>
        <w:jc w:val="center"/>
        <w:rPr>
          <w:b/>
          <w:sz w:val="22"/>
          <w:szCs w:val="22"/>
        </w:rPr>
      </w:pPr>
      <w:r w:rsidRPr="001F6F30">
        <w:rPr>
          <w:sz w:val="22"/>
          <w:szCs w:val="22"/>
        </w:rPr>
        <w:t xml:space="preserve">Положения о закупке товаров, работ и услуг для нужд </w:t>
      </w:r>
      <w:r w:rsidRPr="001F6F30">
        <w:rPr>
          <w:b/>
          <w:sz w:val="22"/>
          <w:szCs w:val="22"/>
        </w:rPr>
        <w:t>МУП «СОД»</w:t>
      </w:r>
    </w:p>
    <w:p w14:paraId="4B392A3C" w14:textId="77777777" w:rsidR="00931291" w:rsidRPr="001F6F30" w:rsidRDefault="00931291" w:rsidP="00931291">
      <w:pPr>
        <w:rPr>
          <w:b/>
          <w:sz w:val="22"/>
          <w:szCs w:val="22"/>
        </w:rPr>
      </w:pPr>
    </w:p>
    <w:p w14:paraId="6B16265F" w14:textId="77777777" w:rsidR="00931291" w:rsidRPr="001F6F30" w:rsidRDefault="00931291" w:rsidP="00931291">
      <w:pPr>
        <w:jc w:val="center"/>
        <w:rPr>
          <w:b/>
          <w:sz w:val="22"/>
          <w:szCs w:val="22"/>
        </w:rPr>
      </w:pPr>
    </w:p>
    <w:p w14:paraId="4BCAFDE7" w14:textId="77777777" w:rsidR="00931291" w:rsidRPr="001F6F30" w:rsidRDefault="00931291" w:rsidP="00931291">
      <w:pPr>
        <w:jc w:val="center"/>
        <w:rPr>
          <w:b/>
          <w:sz w:val="22"/>
          <w:szCs w:val="22"/>
        </w:rPr>
      </w:pPr>
    </w:p>
    <w:p w14:paraId="457B5644" w14:textId="77777777" w:rsidR="00931291" w:rsidRPr="001F6F30" w:rsidRDefault="00931291" w:rsidP="00931291">
      <w:pPr>
        <w:jc w:val="center"/>
        <w:rPr>
          <w:b/>
          <w:sz w:val="22"/>
          <w:szCs w:val="22"/>
        </w:rPr>
      </w:pPr>
    </w:p>
    <w:p w14:paraId="27A95641" w14:textId="295FE0C2" w:rsidR="00931291" w:rsidRPr="001F6F30" w:rsidRDefault="00931291" w:rsidP="00931291">
      <w:pPr>
        <w:jc w:val="center"/>
        <w:rPr>
          <w:b/>
          <w:sz w:val="22"/>
          <w:szCs w:val="22"/>
        </w:rPr>
      </w:pPr>
      <w:r w:rsidRPr="001F6F30">
        <w:rPr>
          <w:b/>
          <w:sz w:val="22"/>
          <w:szCs w:val="22"/>
        </w:rPr>
        <w:t>Поставка товара (</w:t>
      </w:r>
      <w:r w:rsidR="00CF3818" w:rsidRPr="001F6F30">
        <w:rPr>
          <w:rFonts w:ascii="Courier New" w:hAnsi="Courier New" w:cs="Courier New"/>
          <w:b/>
          <w:bCs/>
          <w:lang w:eastAsia="ar-SA"/>
        </w:rPr>
        <w:t>Свечи для газовых двигателей</w:t>
      </w:r>
      <w:r w:rsidRPr="001F6F30">
        <w:rPr>
          <w:b/>
          <w:sz w:val="22"/>
          <w:szCs w:val="22"/>
        </w:rPr>
        <w:t>)</w:t>
      </w:r>
    </w:p>
    <w:p w14:paraId="265ED681" w14:textId="77777777" w:rsidR="00931291" w:rsidRPr="001F6F30" w:rsidRDefault="00931291" w:rsidP="00931291">
      <w:pPr>
        <w:jc w:val="center"/>
        <w:rPr>
          <w:b/>
          <w:sz w:val="22"/>
          <w:szCs w:val="22"/>
        </w:rPr>
      </w:pPr>
    </w:p>
    <w:p w14:paraId="1F57D301" w14:textId="77777777" w:rsidR="00931291" w:rsidRPr="001F6F30" w:rsidRDefault="00931291" w:rsidP="00931291">
      <w:pPr>
        <w:ind w:left="284"/>
        <w:rPr>
          <w:b/>
          <w:sz w:val="22"/>
          <w:szCs w:val="22"/>
        </w:rPr>
      </w:pPr>
    </w:p>
    <w:p w14:paraId="0746936D" w14:textId="77777777" w:rsidR="00931291" w:rsidRPr="001F6F30" w:rsidRDefault="00931291" w:rsidP="00931291">
      <w:pPr>
        <w:rPr>
          <w:b/>
          <w:sz w:val="22"/>
          <w:szCs w:val="22"/>
        </w:rPr>
      </w:pPr>
    </w:p>
    <w:p w14:paraId="399269B5" w14:textId="77777777" w:rsidR="00931291" w:rsidRPr="001F6F30" w:rsidRDefault="00931291" w:rsidP="00931291">
      <w:pPr>
        <w:rPr>
          <w:b/>
          <w:sz w:val="22"/>
          <w:szCs w:val="22"/>
        </w:rPr>
      </w:pPr>
    </w:p>
    <w:p w14:paraId="40EE0591" w14:textId="77777777" w:rsidR="00931291" w:rsidRPr="001F6F30" w:rsidRDefault="00931291" w:rsidP="00931291">
      <w:pPr>
        <w:rPr>
          <w:b/>
          <w:sz w:val="22"/>
          <w:szCs w:val="22"/>
        </w:rPr>
      </w:pPr>
    </w:p>
    <w:p w14:paraId="06586A17" w14:textId="77777777" w:rsidR="00931291" w:rsidRPr="001F6F30" w:rsidRDefault="00931291" w:rsidP="00931291">
      <w:pPr>
        <w:jc w:val="center"/>
        <w:rPr>
          <w:b/>
          <w:sz w:val="22"/>
          <w:szCs w:val="22"/>
        </w:rPr>
      </w:pPr>
    </w:p>
    <w:p w14:paraId="08EAA2BD" w14:textId="77777777" w:rsidR="00931291" w:rsidRPr="001F6F30" w:rsidRDefault="00931291" w:rsidP="00931291">
      <w:pPr>
        <w:jc w:val="center"/>
        <w:rPr>
          <w:b/>
          <w:sz w:val="22"/>
          <w:szCs w:val="22"/>
        </w:rPr>
      </w:pPr>
    </w:p>
    <w:p w14:paraId="2C71F0D9" w14:textId="77777777" w:rsidR="00931291" w:rsidRPr="001F6F30" w:rsidRDefault="00931291" w:rsidP="00931291">
      <w:pPr>
        <w:jc w:val="center"/>
        <w:rPr>
          <w:b/>
          <w:sz w:val="22"/>
          <w:szCs w:val="22"/>
        </w:rPr>
      </w:pPr>
    </w:p>
    <w:p w14:paraId="2A31738C" w14:textId="77777777" w:rsidR="00931291" w:rsidRPr="001F6F30" w:rsidRDefault="00931291" w:rsidP="00931291">
      <w:pPr>
        <w:jc w:val="center"/>
        <w:rPr>
          <w:b/>
          <w:sz w:val="22"/>
          <w:szCs w:val="22"/>
        </w:rPr>
      </w:pPr>
    </w:p>
    <w:p w14:paraId="462A9CF9" w14:textId="77777777" w:rsidR="00931291" w:rsidRPr="001F6F30" w:rsidRDefault="00931291" w:rsidP="00931291">
      <w:pPr>
        <w:jc w:val="center"/>
        <w:rPr>
          <w:b/>
          <w:sz w:val="22"/>
          <w:szCs w:val="22"/>
        </w:rPr>
      </w:pPr>
    </w:p>
    <w:p w14:paraId="6BD4D180" w14:textId="77777777" w:rsidR="00931291" w:rsidRPr="001F6F30" w:rsidRDefault="00931291" w:rsidP="00931291">
      <w:pPr>
        <w:rPr>
          <w:b/>
          <w:sz w:val="22"/>
          <w:szCs w:val="22"/>
        </w:rPr>
      </w:pPr>
    </w:p>
    <w:p w14:paraId="5E75FB8E" w14:textId="77777777" w:rsidR="00931291" w:rsidRPr="001F6F30" w:rsidRDefault="00931291" w:rsidP="00931291">
      <w:pPr>
        <w:rPr>
          <w:b/>
          <w:sz w:val="22"/>
          <w:szCs w:val="22"/>
        </w:rPr>
      </w:pPr>
    </w:p>
    <w:p w14:paraId="6F4071B1" w14:textId="77777777" w:rsidR="00931291" w:rsidRPr="001F6F30" w:rsidRDefault="00931291" w:rsidP="00931291">
      <w:pPr>
        <w:rPr>
          <w:b/>
          <w:sz w:val="22"/>
          <w:szCs w:val="22"/>
        </w:rPr>
      </w:pPr>
    </w:p>
    <w:p w14:paraId="16567DDA" w14:textId="77777777" w:rsidR="00931291" w:rsidRPr="001F6F30" w:rsidRDefault="00931291" w:rsidP="00931291">
      <w:pPr>
        <w:rPr>
          <w:b/>
          <w:sz w:val="22"/>
          <w:szCs w:val="22"/>
        </w:rPr>
      </w:pPr>
    </w:p>
    <w:p w14:paraId="0F26D310" w14:textId="77777777" w:rsidR="00931291" w:rsidRPr="001F6F30" w:rsidRDefault="00931291" w:rsidP="00931291">
      <w:pPr>
        <w:rPr>
          <w:b/>
          <w:sz w:val="22"/>
          <w:szCs w:val="22"/>
        </w:rPr>
      </w:pPr>
    </w:p>
    <w:p w14:paraId="5F7BCF7F" w14:textId="77777777" w:rsidR="00931291" w:rsidRPr="001F6F30" w:rsidRDefault="00931291" w:rsidP="00931291">
      <w:pPr>
        <w:rPr>
          <w:b/>
          <w:sz w:val="22"/>
          <w:szCs w:val="22"/>
        </w:rPr>
      </w:pPr>
    </w:p>
    <w:p w14:paraId="2BD42E4E" w14:textId="77777777" w:rsidR="00931291" w:rsidRPr="001F6F30" w:rsidRDefault="00931291" w:rsidP="00931291">
      <w:pPr>
        <w:rPr>
          <w:b/>
          <w:sz w:val="22"/>
          <w:szCs w:val="22"/>
        </w:rPr>
      </w:pPr>
    </w:p>
    <w:p w14:paraId="060120C9" w14:textId="77777777" w:rsidR="00931291" w:rsidRPr="001F6F30" w:rsidRDefault="00931291" w:rsidP="00931291">
      <w:pPr>
        <w:rPr>
          <w:b/>
          <w:sz w:val="22"/>
          <w:szCs w:val="22"/>
        </w:rPr>
      </w:pPr>
    </w:p>
    <w:p w14:paraId="74536634" w14:textId="77777777" w:rsidR="00931291" w:rsidRPr="001F6F30" w:rsidRDefault="00931291" w:rsidP="00931291">
      <w:pPr>
        <w:rPr>
          <w:b/>
          <w:sz w:val="22"/>
          <w:szCs w:val="22"/>
        </w:rPr>
      </w:pPr>
    </w:p>
    <w:p w14:paraId="3E84D905" w14:textId="77777777" w:rsidR="00931291" w:rsidRPr="001F6F30" w:rsidRDefault="00931291" w:rsidP="00931291">
      <w:pPr>
        <w:rPr>
          <w:b/>
          <w:sz w:val="22"/>
          <w:szCs w:val="22"/>
        </w:rPr>
      </w:pPr>
    </w:p>
    <w:p w14:paraId="09865FAC" w14:textId="77777777" w:rsidR="00931291" w:rsidRPr="001F6F30" w:rsidRDefault="00931291" w:rsidP="00931291">
      <w:pPr>
        <w:rPr>
          <w:b/>
          <w:sz w:val="22"/>
          <w:szCs w:val="22"/>
        </w:rPr>
      </w:pPr>
    </w:p>
    <w:p w14:paraId="03110E93" w14:textId="77777777" w:rsidR="00931291" w:rsidRPr="001F6F30" w:rsidRDefault="00931291" w:rsidP="00931291">
      <w:pPr>
        <w:rPr>
          <w:b/>
          <w:sz w:val="22"/>
          <w:szCs w:val="22"/>
        </w:rPr>
      </w:pPr>
    </w:p>
    <w:p w14:paraId="4068BCA6" w14:textId="77777777" w:rsidR="00931291" w:rsidRPr="001F6F30" w:rsidRDefault="00931291" w:rsidP="00931291">
      <w:pPr>
        <w:rPr>
          <w:b/>
          <w:sz w:val="22"/>
          <w:szCs w:val="22"/>
        </w:rPr>
      </w:pPr>
    </w:p>
    <w:p w14:paraId="0D19FC55" w14:textId="77777777" w:rsidR="00931291" w:rsidRPr="001F6F30" w:rsidRDefault="00931291" w:rsidP="00931291">
      <w:pPr>
        <w:rPr>
          <w:b/>
          <w:sz w:val="22"/>
          <w:szCs w:val="22"/>
        </w:rPr>
      </w:pPr>
    </w:p>
    <w:p w14:paraId="38F2130F" w14:textId="77777777" w:rsidR="00931291" w:rsidRPr="001F6F30" w:rsidRDefault="00931291" w:rsidP="00931291">
      <w:pPr>
        <w:rPr>
          <w:b/>
          <w:sz w:val="22"/>
          <w:szCs w:val="22"/>
        </w:rPr>
      </w:pPr>
    </w:p>
    <w:p w14:paraId="39D1F98C" w14:textId="77777777" w:rsidR="00931291" w:rsidRPr="001F6F30" w:rsidRDefault="00931291" w:rsidP="00931291">
      <w:pPr>
        <w:rPr>
          <w:b/>
          <w:sz w:val="22"/>
          <w:szCs w:val="22"/>
        </w:rPr>
      </w:pPr>
    </w:p>
    <w:p w14:paraId="475F3432" w14:textId="77777777" w:rsidR="00931291" w:rsidRPr="001F6F30" w:rsidRDefault="00931291" w:rsidP="00931291">
      <w:pPr>
        <w:rPr>
          <w:b/>
          <w:sz w:val="22"/>
          <w:szCs w:val="22"/>
        </w:rPr>
      </w:pPr>
    </w:p>
    <w:p w14:paraId="2A622ED1" w14:textId="77777777" w:rsidR="00931291" w:rsidRPr="001F6F30" w:rsidRDefault="00931291" w:rsidP="00931291">
      <w:pPr>
        <w:rPr>
          <w:sz w:val="22"/>
          <w:szCs w:val="22"/>
        </w:rPr>
      </w:pPr>
    </w:p>
    <w:p w14:paraId="13AADACD" w14:textId="77777777" w:rsidR="00931291" w:rsidRPr="001F6F30" w:rsidRDefault="00931291" w:rsidP="00931291">
      <w:pPr>
        <w:rPr>
          <w:sz w:val="22"/>
          <w:szCs w:val="22"/>
        </w:rPr>
      </w:pPr>
    </w:p>
    <w:p w14:paraId="3C8B3171" w14:textId="1C9899E8" w:rsidR="00931291" w:rsidRPr="001F6F30" w:rsidRDefault="00931291" w:rsidP="00931291">
      <w:pPr>
        <w:tabs>
          <w:tab w:val="left" w:pos="0"/>
        </w:tabs>
        <w:spacing w:line="20" w:lineRule="atLeast"/>
        <w:jc w:val="center"/>
        <w:rPr>
          <w:rFonts w:ascii="Courier New" w:hAnsi="Courier New" w:cs="Courier New"/>
        </w:rPr>
        <w:sectPr w:rsidR="00931291" w:rsidRPr="001F6F30" w:rsidSect="00FD6151">
          <w:pgSz w:w="11906" w:h="16838"/>
          <w:pgMar w:top="426" w:right="567" w:bottom="426" w:left="566" w:header="709" w:footer="709" w:gutter="0"/>
          <w:cols w:space="708"/>
          <w:titlePg/>
          <w:docGrid w:linePitch="360"/>
        </w:sectPr>
      </w:pPr>
      <w:r w:rsidRPr="001F6F30">
        <w:rPr>
          <w:sz w:val="22"/>
          <w:szCs w:val="22"/>
        </w:rPr>
        <w:t>г. Челябинск, 2023 год</w:t>
      </w:r>
    </w:p>
    <w:p w14:paraId="7A0014C7" w14:textId="77777777" w:rsidR="007826E2" w:rsidRPr="001F6F30" w:rsidRDefault="007826E2" w:rsidP="00AD528C">
      <w:pPr>
        <w:tabs>
          <w:tab w:val="left" w:pos="0"/>
        </w:tabs>
        <w:spacing w:line="20" w:lineRule="atLeast"/>
        <w:jc w:val="center"/>
        <w:rPr>
          <w:rFonts w:ascii="Courier New" w:hAnsi="Courier New" w:cs="Courier New"/>
          <w:b/>
        </w:rPr>
      </w:pPr>
      <w:r w:rsidRPr="001F6F30">
        <w:rPr>
          <w:rFonts w:ascii="Courier New" w:hAnsi="Courier New" w:cs="Courier New"/>
        </w:rPr>
        <w:lastRenderedPageBreak/>
        <w:t>ПРОЕКТ ДОГОВОРА</w:t>
      </w:r>
    </w:p>
    <w:p w14:paraId="702A1CC9" w14:textId="49378CAC" w:rsidR="007826E2" w:rsidRPr="001F6F30" w:rsidRDefault="007826E2" w:rsidP="00AD528C">
      <w:pPr>
        <w:spacing w:line="20" w:lineRule="atLeast"/>
        <w:jc w:val="center"/>
        <w:rPr>
          <w:rFonts w:ascii="Courier New" w:hAnsi="Courier New" w:cs="Courier New"/>
          <w:b/>
        </w:rPr>
      </w:pPr>
      <w:r w:rsidRPr="001F6F30">
        <w:rPr>
          <w:rFonts w:ascii="Courier New" w:hAnsi="Courier New" w:cs="Courier New"/>
          <w:b/>
        </w:rPr>
        <w:t xml:space="preserve">Договор № </w:t>
      </w:r>
      <w:r w:rsidR="00931291" w:rsidRPr="001F6F30">
        <w:rPr>
          <w:rFonts w:ascii="Courier New" w:hAnsi="Courier New" w:cs="Courier New"/>
          <w:b/>
          <w:bCs/>
          <w:color w:val="FF0000"/>
        </w:rPr>
        <w:t>#######</w:t>
      </w:r>
    </w:p>
    <w:p w14:paraId="1A9F4D06" w14:textId="77777777" w:rsidR="007826E2" w:rsidRPr="001F6F30" w:rsidRDefault="007826E2" w:rsidP="00AD528C">
      <w:pPr>
        <w:spacing w:line="20" w:lineRule="atLeast"/>
        <w:jc w:val="center"/>
        <w:rPr>
          <w:rFonts w:ascii="Courier New" w:hAnsi="Courier New" w:cs="Courier New"/>
          <w:b/>
        </w:rPr>
      </w:pPr>
    </w:p>
    <w:tbl>
      <w:tblPr>
        <w:tblW w:w="10882" w:type="dxa"/>
        <w:tblInd w:w="-142" w:type="dxa"/>
        <w:tblLook w:val="04A0" w:firstRow="1" w:lastRow="0" w:firstColumn="1" w:lastColumn="0" w:noHBand="0" w:noVBand="1"/>
      </w:tblPr>
      <w:tblGrid>
        <w:gridCol w:w="5139"/>
        <w:gridCol w:w="5743"/>
      </w:tblGrid>
      <w:tr w:rsidR="007826E2" w:rsidRPr="001F6F30" w14:paraId="37772A9F" w14:textId="77777777" w:rsidTr="007D1812">
        <w:tc>
          <w:tcPr>
            <w:tcW w:w="5139" w:type="dxa"/>
            <w:shd w:val="clear" w:color="auto" w:fill="auto"/>
          </w:tcPr>
          <w:p w14:paraId="6C5A9859" w14:textId="77777777" w:rsidR="007826E2" w:rsidRPr="001F6F30" w:rsidRDefault="007826E2" w:rsidP="00AD528C">
            <w:pPr>
              <w:spacing w:line="20" w:lineRule="atLeast"/>
              <w:jc w:val="both"/>
              <w:rPr>
                <w:rFonts w:ascii="Courier New" w:hAnsi="Courier New" w:cs="Courier New"/>
              </w:rPr>
            </w:pPr>
            <w:r w:rsidRPr="001F6F30">
              <w:rPr>
                <w:rFonts w:ascii="Courier New" w:hAnsi="Courier New" w:cs="Courier New"/>
              </w:rPr>
              <w:t>г.Челябинск</w:t>
            </w:r>
          </w:p>
        </w:tc>
        <w:tc>
          <w:tcPr>
            <w:tcW w:w="5743" w:type="dxa"/>
            <w:shd w:val="clear" w:color="auto" w:fill="auto"/>
          </w:tcPr>
          <w:p w14:paraId="6A937EDF" w14:textId="4D8F7856" w:rsidR="007826E2" w:rsidRPr="001F6F30" w:rsidRDefault="001F6F30" w:rsidP="00AD528C">
            <w:pPr>
              <w:spacing w:line="20" w:lineRule="atLeast"/>
              <w:jc w:val="right"/>
              <w:rPr>
                <w:rFonts w:ascii="Courier New" w:hAnsi="Courier New" w:cs="Courier New"/>
              </w:rPr>
            </w:pPr>
            <w:r w:rsidRPr="001F6F30">
              <w:rPr>
                <w:rFonts w:ascii="Courier New" w:hAnsi="Courier New" w:cs="Courier New"/>
              </w:rPr>
              <w:t>«___»______________2023</w:t>
            </w:r>
            <w:r w:rsidR="007826E2" w:rsidRPr="001F6F30">
              <w:rPr>
                <w:rFonts w:ascii="Courier New" w:hAnsi="Courier New" w:cs="Courier New"/>
              </w:rPr>
              <w:t>г.</w:t>
            </w:r>
          </w:p>
        </w:tc>
      </w:tr>
    </w:tbl>
    <w:p w14:paraId="71AAE808" w14:textId="77D09EBB" w:rsidR="007826E2" w:rsidRPr="001F6F30" w:rsidRDefault="007826E2" w:rsidP="00AD528C">
      <w:pPr>
        <w:spacing w:line="20" w:lineRule="atLeast"/>
        <w:jc w:val="both"/>
        <w:rPr>
          <w:rFonts w:ascii="Courier New" w:hAnsi="Courier New" w:cs="Courier New"/>
        </w:rPr>
      </w:pPr>
    </w:p>
    <w:p w14:paraId="069D6B81" w14:textId="72A7B13F" w:rsidR="00931291" w:rsidRPr="001F6F30" w:rsidRDefault="00931291" w:rsidP="00931291">
      <w:pPr>
        <w:tabs>
          <w:tab w:val="left" w:pos="0"/>
        </w:tabs>
        <w:spacing w:line="20" w:lineRule="atLeast"/>
        <w:contextualSpacing/>
        <w:jc w:val="both"/>
        <w:rPr>
          <w:sz w:val="22"/>
          <w:szCs w:val="22"/>
        </w:rPr>
      </w:pPr>
      <w:r w:rsidRPr="001F6F30">
        <w:rPr>
          <w:b/>
          <w:sz w:val="22"/>
          <w:szCs w:val="22"/>
        </w:rPr>
        <w:t>Муниципальное унитарное предприятие «Служба организации движения» (МУП «СОД»)</w:t>
      </w:r>
      <w:r w:rsidRPr="001F6F30">
        <w:rPr>
          <w:snapToGrid w:val="0"/>
          <w:sz w:val="22"/>
          <w:szCs w:val="22"/>
        </w:rPr>
        <w:t xml:space="preserve">, именуемое в дальнейшем Заказчик, с одной стороны, в лице директора </w:t>
      </w:r>
      <w:r w:rsidRPr="001F6F30">
        <w:rPr>
          <w:sz w:val="22"/>
          <w:szCs w:val="22"/>
        </w:rPr>
        <w:t>Кочеткова Валерия Валерьевича</w:t>
      </w:r>
      <w:r w:rsidRPr="001F6F30">
        <w:rPr>
          <w:snapToGrid w:val="0"/>
          <w:sz w:val="22"/>
          <w:szCs w:val="22"/>
        </w:rPr>
        <w:t xml:space="preserve">, действующего на основании Устава, и </w:t>
      </w:r>
      <w:r w:rsidRPr="001F6F30">
        <w:rPr>
          <w:rFonts w:ascii="Courier New" w:hAnsi="Courier New" w:cs="Courier New"/>
          <w:b/>
          <w:bCs/>
          <w:color w:val="FF0000"/>
        </w:rPr>
        <w:t>#######</w:t>
      </w:r>
      <w:r w:rsidRPr="001F6F30">
        <w:rPr>
          <w:rFonts w:ascii="Courier New" w:hAnsi="Courier New" w:cs="Courier New"/>
        </w:rPr>
        <w:t xml:space="preserve"> именуемое в дальнейшем Поставщик, с другой стороны в лице </w:t>
      </w:r>
      <w:r w:rsidRPr="001F6F30">
        <w:rPr>
          <w:rFonts w:ascii="Courier New" w:hAnsi="Courier New" w:cs="Courier New"/>
          <w:b/>
          <w:bCs/>
          <w:color w:val="FF0000"/>
        </w:rPr>
        <w:t>#######</w:t>
      </w:r>
      <w:r w:rsidRPr="001F6F30">
        <w:rPr>
          <w:sz w:val="22"/>
          <w:szCs w:val="22"/>
        </w:rPr>
        <w:t xml:space="preserve">, действующего на основании </w:t>
      </w:r>
      <w:r w:rsidRPr="001F6F30">
        <w:rPr>
          <w:rFonts w:ascii="Courier New" w:hAnsi="Courier New" w:cs="Courier New"/>
          <w:b/>
          <w:bCs/>
          <w:color w:val="FF0000"/>
        </w:rPr>
        <w:t>#######</w:t>
      </w:r>
      <w:r w:rsidRPr="001F6F30">
        <w:rPr>
          <w:sz w:val="22"/>
          <w:szCs w:val="22"/>
        </w:rPr>
        <w:t xml:space="preserve">, в соответствии с Федеральным законом от 18.07.2011 № 223-ФЗ «О закупках товаров, работ, услуг отдельными видами юридических лиц» </w:t>
      </w:r>
      <w:r w:rsidRPr="001F6F30">
        <w:rPr>
          <w:b/>
          <w:sz w:val="22"/>
          <w:szCs w:val="22"/>
        </w:rPr>
        <w:t>п.7. ст.61.1.</w:t>
      </w:r>
      <w:r w:rsidRPr="001F6F30">
        <w:rPr>
          <w:sz w:val="22"/>
          <w:szCs w:val="22"/>
        </w:rPr>
        <w:t xml:space="preserve"> Положения о закупке товаров, работ и услуг для нужд </w:t>
      </w:r>
      <w:r w:rsidRPr="001F6F30">
        <w:rPr>
          <w:b/>
          <w:sz w:val="22"/>
          <w:szCs w:val="22"/>
        </w:rPr>
        <w:t>МУП «СОД»</w:t>
      </w:r>
      <w:r w:rsidRPr="001F6F30">
        <w:rPr>
          <w:sz w:val="22"/>
          <w:szCs w:val="22"/>
        </w:rPr>
        <w:t xml:space="preserve"> заключили настоящий договор о нижеследующем:</w:t>
      </w:r>
    </w:p>
    <w:p w14:paraId="19665A28" w14:textId="77777777" w:rsidR="00931291" w:rsidRPr="001F6F30" w:rsidRDefault="00931291" w:rsidP="00AD528C">
      <w:pPr>
        <w:spacing w:line="20" w:lineRule="atLeast"/>
        <w:jc w:val="both"/>
        <w:rPr>
          <w:rFonts w:ascii="Courier New" w:hAnsi="Courier New" w:cs="Courier New"/>
        </w:rPr>
      </w:pPr>
    </w:p>
    <w:p w14:paraId="0C0D97E9" w14:textId="77777777" w:rsidR="007826E2" w:rsidRPr="001F6F30" w:rsidRDefault="007826E2" w:rsidP="00AD528C">
      <w:pPr>
        <w:spacing w:line="20" w:lineRule="atLeast"/>
        <w:contextualSpacing/>
        <w:jc w:val="center"/>
        <w:rPr>
          <w:rFonts w:ascii="Courier New" w:hAnsi="Courier New" w:cs="Courier New"/>
          <w:bCs/>
        </w:rPr>
      </w:pPr>
    </w:p>
    <w:p w14:paraId="00897501" w14:textId="77777777" w:rsidR="007826E2" w:rsidRPr="001F6F30" w:rsidRDefault="007826E2" w:rsidP="00AD528C">
      <w:pPr>
        <w:spacing w:line="20" w:lineRule="atLeast"/>
        <w:contextualSpacing/>
        <w:jc w:val="center"/>
        <w:rPr>
          <w:rFonts w:ascii="Courier New" w:hAnsi="Courier New" w:cs="Courier New"/>
          <w:b/>
          <w:bCs/>
        </w:rPr>
      </w:pPr>
      <w:r w:rsidRPr="001F6F30">
        <w:rPr>
          <w:rFonts w:ascii="Courier New" w:hAnsi="Courier New" w:cs="Courier New"/>
          <w:b/>
          <w:bCs/>
        </w:rPr>
        <w:t>1.Предмет договора</w:t>
      </w:r>
    </w:p>
    <w:p w14:paraId="0830C93B" w14:textId="06CDE3B2" w:rsidR="00F0798D" w:rsidRPr="001F6F30" w:rsidRDefault="007826E2" w:rsidP="00931291">
      <w:pPr>
        <w:widowControl w:val="0"/>
        <w:numPr>
          <w:ilvl w:val="1"/>
          <w:numId w:val="6"/>
        </w:numPr>
        <w:suppressAutoHyphens/>
        <w:spacing w:line="20" w:lineRule="atLeast"/>
        <w:ind w:left="0" w:firstLine="0"/>
        <w:jc w:val="both"/>
        <w:rPr>
          <w:rFonts w:ascii="Courier New" w:hAnsi="Courier New" w:cs="Courier New"/>
          <w:lang w:eastAsia="ar-SA"/>
        </w:rPr>
      </w:pPr>
      <w:r w:rsidRPr="001F6F30">
        <w:rPr>
          <w:rFonts w:ascii="Courier New" w:hAnsi="Courier New" w:cs="Courier New"/>
        </w:rPr>
        <w:t xml:space="preserve">Предметом настоящего Договора является </w:t>
      </w:r>
      <w:r w:rsidR="00D11494" w:rsidRPr="001F6F30">
        <w:rPr>
          <w:rFonts w:ascii="Courier New" w:hAnsi="Courier New" w:cs="Courier New"/>
          <w:b/>
          <w:bCs/>
          <w:lang w:eastAsia="ar-SA"/>
        </w:rPr>
        <w:t xml:space="preserve">поставка </w:t>
      </w:r>
      <w:r w:rsidR="00FE55A3" w:rsidRPr="001F6F30">
        <w:rPr>
          <w:rFonts w:ascii="Courier New" w:hAnsi="Courier New" w:cs="Courier New"/>
          <w:b/>
          <w:bCs/>
          <w:lang w:eastAsia="ar-SA"/>
        </w:rPr>
        <w:t>товара (</w:t>
      </w:r>
      <w:r w:rsidR="00CF3818" w:rsidRPr="001F6F30">
        <w:rPr>
          <w:rFonts w:ascii="Courier New" w:hAnsi="Courier New" w:cs="Courier New"/>
          <w:b/>
          <w:bCs/>
          <w:lang w:eastAsia="ar-SA"/>
        </w:rPr>
        <w:t>Свечи для газовых двигателей</w:t>
      </w:r>
      <w:r w:rsidR="00FE55A3" w:rsidRPr="001F6F30">
        <w:rPr>
          <w:rFonts w:ascii="Courier New" w:hAnsi="Courier New" w:cs="Courier New"/>
          <w:b/>
          <w:bCs/>
          <w:lang w:eastAsia="ar-SA"/>
        </w:rPr>
        <w:t>)</w:t>
      </w:r>
      <w:r w:rsidRPr="001F6F30">
        <w:rPr>
          <w:rFonts w:ascii="Courier New" w:hAnsi="Courier New" w:cs="Courier New"/>
          <w:b/>
          <w:bCs/>
          <w:lang w:eastAsia="ar-SA"/>
        </w:rPr>
        <w:t xml:space="preserve">, </w:t>
      </w:r>
      <w:r w:rsidR="00F0798D" w:rsidRPr="001F6F30">
        <w:rPr>
          <w:rFonts w:ascii="Courier New" w:hAnsi="Courier New" w:cs="Courier New"/>
          <w:lang w:eastAsia="ar-SA"/>
        </w:rPr>
        <w:t>в</w:t>
      </w:r>
      <w:r w:rsidR="00F0798D" w:rsidRPr="001F6F30">
        <w:rPr>
          <w:rFonts w:ascii="Courier New" w:hAnsi="Courier New" w:cs="Courier New"/>
          <w:bCs/>
          <w:lang w:eastAsia="ar-SA"/>
        </w:rPr>
        <w:t xml:space="preserve"> </w:t>
      </w:r>
      <w:r w:rsidR="00F0798D" w:rsidRPr="001F6F30">
        <w:rPr>
          <w:rFonts w:ascii="Courier New" w:hAnsi="Courier New" w:cs="Courier New"/>
        </w:rPr>
        <w:t xml:space="preserve">соответствии с спецификацией (Приложением № 1 к договору, </w:t>
      </w:r>
      <w:bookmarkStart w:id="0" w:name="OLE_LINK1"/>
      <w:bookmarkStart w:id="1" w:name="OLE_LINK2"/>
      <w:bookmarkStart w:id="2" w:name="OLE_LINK3"/>
      <w:r w:rsidR="00F0798D" w:rsidRPr="001F6F30">
        <w:rPr>
          <w:rFonts w:ascii="Courier New" w:hAnsi="Courier New" w:cs="Courier New"/>
        </w:rPr>
        <w:t>являющимся неотъемлемой частью настоящего договора</w:t>
      </w:r>
      <w:bookmarkEnd w:id="0"/>
      <w:bookmarkEnd w:id="1"/>
      <w:bookmarkEnd w:id="2"/>
      <w:r w:rsidR="00F0798D" w:rsidRPr="001F6F30">
        <w:rPr>
          <w:rFonts w:ascii="Courier New" w:hAnsi="Courier New" w:cs="Courier New"/>
        </w:rPr>
        <w:t>) (далее - Товар), приобретаемого Заказчиком у Поставщика на условиях, в порядке и в сроки, определяемые сторонами в настоящем Договоре.</w:t>
      </w:r>
    </w:p>
    <w:p w14:paraId="52A4A18E" w14:textId="77777777" w:rsidR="007826E2" w:rsidRPr="001F6F30" w:rsidRDefault="00F0798D" w:rsidP="00931291">
      <w:pPr>
        <w:widowControl w:val="0"/>
        <w:numPr>
          <w:ilvl w:val="1"/>
          <w:numId w:val="6"/>
        </w:numPr>
        <w:tabs>
          <w:tab w:val="left" w:pos="-284"/>
        </w:tabs>
        <w:suppressAutoHyphens/>
        <w:spacing w:line="20" w:lineRule="atLeast"/>
        <w:ind w:left="0" w:firstLine="0"/>
        <w:jc w:val="both"/>
        <w:rPr>
          <w:rFonts w:ascii="Courier New" w:hAnsi="Courier New" w:cs="Courier New"/>
          <w:lang w:eastAsia="ar-SA"/>
        </w:rPr>
      </w:pPr>
      <w:r w:rsidRPr="001F6F30">
        <w:rPr>
          <w:rFonts w:ascii="Courier New" w:hAnsi="Courier New" w:cs="Courier New"/>
        </w:rPr>
        <w:t xml:space="preserve">Качество Товара должно соответствовать требованиям спецификации (Приложение № 1 к Договору), </w:t>
      </w:r>
      <w:r w:rsidR="008F0583" w:rsidRPr="001F6F30">
        <w:rPr>
          <w:rFonts w:ascii="Courier New" w:hAnsi="Courier New" w:cs="Courier New"/>
        </w:rPr>
        <w:t>ГОСТ (ОСТ, ТУ) на данный вид Товара и подтверждаться сертификатом качества или декларацией соответствия</w:t>
      </w:r>
      <w:r w:rsidRPr="001F6F30">
        <w:rPr>
          <w:rFonts w:ascii="Courier New" w:hAnsi="Courier New" w:cs="Courier New"/>
        </w:rPr>
        <w:t>. Оригиналы и надлежащим образом заверенные копии этих документов должны быть переданы Заказчику на момент поставки каждой партии Товара</w:t>
      </w:r>
      <w:r w:rsidR="007826E2" w:rsidRPr="001F6F30">
        <w:rPr>
          <w:rFonts w:ascii="Courier New" w:hAnsi="Courier New" w:cs="Courier New"/>
        </w:rPr>
        <w:t>.</w:t>
      </w:r>
    </w:p>
    <w:p w14:paraId="10D6A0DD" w14:textId="2B44AD9E" w:rsidR="007826E2" w:rsidRPr="001F6F30" w:rsidRDefault="00F0798D" w:rsidP="00931291">
      <w:pPr>
        <w:autoSpaceDE w:val="0"/>
        <w:autoSpaceDN w:val="0"/>
        <w:adjustRightInd w:val="0"/>
        <w:spacing w:line="20" w:lineRule="atLeast"/>
        <w:ind w:right="141"/>
        <w:jc w:val="both"/>
        <w:rPr>
          <w:rFonts w:ascii="Courier New" w:hAnsi="Courier New" w:cs="Courier New"/>
          <w:lang w:eastAsia="ar-SA"/>
        </w:rPr>
      </w:pPr>
      <w:r w:rsidRPr="001F6F30">
        <w:rPr>
          <w:rFonts w:ascii="Courier New" w:hAnsi="Courier New" w:cs="Courier New"/>
          <w:lang w:eastAsia="ar-SA"/>
        </w:rPr>
        <w:t xml:space="preserve">Срок поставки товара: </w:t>
      </w:r>
      <w:r w:rsidR="008F0583" w:rsidRPr="001F6F30">
        <w:rPr>
          <w:rFonts w:ascii="Courier New" w:hAnsi="Courier New" w:cs="Courier New"/>
        </w:rPr>
        <w:t>с даты заключения договора по 3</w:t>
      </w:r>
      <w:r w:rsidR="00C52D9D" w:rsidRPr="001F6F30">
        <w:rPr>
          <w:rFonts w:ascii="Courier New" w:hAnsi="Courier New" w:cs="Courier New"/>
        </w:rPr>
        <w:t>1.</w:t>
      </w:r>
      <w:r w:rsidR="008F0583" w:rsidRPr="001F6F30">
        <w:rPr>
          <w:rFonts w:ascii="Courier New" w:hAnsi="Courier New" w:cs="Courier New"/>
        </w:rPr>
        <w:t>0</w:t>
      </w:r>
      <w:r w:rsidR="00C52D9D" w:rsidRPr="001F6F30">
        <w:rPr>
          <w:rFonts w:ascii="Courier New" w:hAnsi="Courier New" w:cs="Courier New"/>
        </w:rPr>
        <w:t>5</w:t>
      </w:r>
      <w:r w:rsidR="008F0583" w:rsidRPr="001F6F30">
        <w:rPr>
          <w:rFonts w:ascii="Courier New" w:hAnsi="Courier New" w:cs="Courier New"/>
        </w:rPr>
        <w:t>.202</w:t>
      </w:r>
      <w:r w:rsidR="00931291" w:rsidRPr="001F6F30">
        <w:rPr>
          <w:rFonts w:ascii="Courier New" w:hAnsi="Courier New" w:cs="Courier New"/>
        </w:rPr>
        <w:t>3</w:t>
      </w:r>
      <w:r w:rsidR="008F0583" w:rsidRPr="001F6F30">
        <w:rPr>
          <w:rFonts w:ascii="Courier New" w:hAnsi="Courier New" w:cs="Courier New"/>
        </w:rPr>
        <w:t xml:space="preserve">г по заявкам заказчика в </w:t>
      </w:r>
      <w:r w:rsidR="006D4C2C" w:rsidRPr="001F6F30">
        <w:rPr>
          <w:rFonts w:ascii="Courier New" w:hAnsi="Courier New" w:cs="Courier New"/>
        </w:rPr>
        <w:t xml:space="preserve">течении </w:t>
      </w:r>
      <w:r w:rsidR="00D977E5">
        <w:rPr>
          <w:rFonts w:ascii="Courier New" w:hAnsi="Courier New" w:cs="Courier New"/>
        </w:rPr>
        <w:t>2</w:t>
      </w:r>
      <w:r w:rsidR="008F0583" w:rsidRPr="001F6F30">
        <w:rPr>
          <w:rFonts w:ascii="Courier New" w:hAnsi="Courier New" w:cs="Courier New"/>
        </w:rPr>
        <w:t xml:space="preserve"> (</w:t>
      </w:r>
      <w:r w:rsidR="00D977E5">
        <w:rPr>
          <w:rFonts w:ascii="Courier New" w:hAnsi="Courier New" w:cs="Courier New"/>
        </w:rPr>
        <w:t>двух</w:t>
      </w:r>
      <w:r w:rsidR="008F0583" w:rsidRPr="001F6F30">
        <w:rPr>
          <w:rFonts w:ascii="Courier New" w:hAnsi="Courier New" w:cs="Courier New"/>
        </w:rPr>
        <w:t>) дней со дня подачи Заказчиком отгрузочной разнарядки на получение партии Товара в необходимом ему количестве по любой из позиций</w:t>
      </w:r>
      <w:r w:rsidR="007826E2" w:rsidRPr="001F6F30">
        <w:rPr>
          <w:rFonts w:ascii="Courier New" w:hAnsi="Courier New" w:cs="Courier New"/>
        </w:rPr>
        <w:t>.</w:t>
      </w:r>
    </w:p>
    <w:p w14:paraId="14E5F908" w14:textId="77777777" w:rsidR="00F0798D" w:rsidRPr="001F6F30" w:rsidRDefault="00F0798D" w:rsidP="00931291">
      <w:pPr>
        <w:widowControl w:val="0"/>
        <w:numPr>
          <w:ilvl w:val="1"/>
          <w:numId w:val="6"/>
        </w:numPr>
        <w:tabs>
          <w:tab w:val="left" w:pos="0"/>
        </w:tabs>
        <w:suppressAutoHyphens/>
        <w:spacing w:line="20" w:lineRule="atLeast"/>
        <w:ind w:left="0" w:firstLine="0"/>
        <w:jc w:val="both"/>
        <w:rPr>
          <w:rFonts w:ascii="Courier New" w:hAnsi="Courier New" w:cs="Courier New"/>
          <w:lang w:eastAsia="ar-SA"/>
        </w:rPr>
      </w:pPr>
      <w:r w:rsidRPr="001F6F30">
        <w:rPr>
          <w:rFonts w:ascii="Courier New" w:hAnsi="Courier New" w:cs="Courier New"/>
        </w:rPr>
        <w:t>Место поставки:</w:t>
      </w:r>
    </w:p>
    <w:p w14:paraId="558F6AF7" w14:textId="77777777" w:rsidR="00F0798D" w:rsidRPr="001F6F30" w:rsidRDefault="00F0798D" w:rsidP="00931291">
      <w:pPr>
        <w:pStyle w:val="ae"/>
        <w:spacing w:line="20" w:lineRule="atLeast"/>
        <w:ind w:left="0"/>
        <w:contextualSpacing w:val="0"/>
        <w:jc w:val="both"/>
        <w:rPr>
          <w:rFonts w:ascii="Courier New" w:hAnsi="Courier New" w:cs="Courier New"/>
        </w:rPr>
      </w:pPr>
      <w:r w:rsidRPr="001F6F30">
        <w:rPr>
          <w:rFonts w:ascii="Courier New" w:hAnsi="Courier New" w:cs="Courier New"/>
        </w:rPr>
        <w:t>Челябинская область, г. Челябинск, Молодогвардейцев ул., д. 3</w:t>
      </w:r>
    </w:p>
    <w:p w14:paraId="7A07755F" w14:textId="77777777" w:rsidR="007826E2" w:rsidRPr="001F6F30" w:rsidRDefault="007826E2" w:rsidP="00AD528C">
      <w:pPr>
        <w:spacing w:line="20" w:lineRule="atLeast"/>
        <w:jc w:val="center"/>
        <w:rPr>
          <w:rFonts w:ascii="Courier New" w:hAnsi="Courier New" w:cs="Courier New"/>
          <w:b/>
          <w:bCs/>
        </w:rPr>
      </w:pPr>
    </w:p>
    <w:p w14:paraId="0B2EB015" w14:textId="77777777" w:rsidR="007826E2" w:rsidRPr="001F6F30" w:rsidRDefault="007826E2" w:rsidP="00AD528C">
      <w:pPr>
        <w:spacing w:line="20" w:lineRule="atLeast"/>
        <w:jc w:val="center"/>
        <w:rPr>
          <w:rFonts w:ascii="Courier New" w:hAnsi="Courier New" w:cs="Courier New"/>
          <w:b/>
          <w:bCs/>
        </w:rPr>
      </w:pPr>
      <w:r w:rsidRPr="001F6F30">
        <w:rPr>
          <w:rFonts w:ascii="Courier New" w:hAnsi="Courier New" w:cs="Courier New"/>
          <w:b/>
          <w:bCs/>
        </w:rPr>
        <w:t>2.Права и обязанности сторон</w:t>
      </w:r>
    </w:p>
    <w:p w14:paraId="1925BEC4" w14:textId="77777777" w:rsidR="007D1812" w:rsidRPr="001F6F30" w:rsidRDefault="007D1812" w:rsidP="00AD528C">
      <w:pPr>
        <w:widowControl w:val="0"/>
        <w:suppressAutoHyphens/>
        <w:spacing w:line="20" w:lineRule="atLeast"/>
        <w:jc w:val="both"/>
        <w:rPr>
          <w:rFonts w:ascii="Courier New" w:hAnsi="Courier New" w:cs="Courier New"/>
          <w:lang w:eastAsia="ar-SA"/>
        </w:rPr>
      </w:pPr>
      <w:r w:rsidRPr="001F6F30">
        <w:rPr>
          <w:rFonts w:ascii="Courier New" w:hAnsi="Courier New" w:cs="Courier New"/>
          <w:lang w:eastAsia="ar-SA"/>
        </w:rPr>
        <w:t>2.1. Поставщик обязуется:</w:t>
      </w:r>
    </w:p>
    <w:p w14:paraId="58143454" w14:textId="77777777" w:rsidR="007D1812" w:rsidRPr="001F6F30" w:rsidRDefault="007D1812" w:rsidP="00AD528C">
      <w:pPr>
        <w:widowControl w:val="0"/>
        <w:tabs>
          <w:tab w:val="left" w:pos="0"/>
        </w:tabs>
        <w:suppressAutoHyphens/>
        <w:spacing w:line="20" w:lineRule="atLeast"/>
        <w:jc w:val="both"/>
        <w:rPr>
          <w:rFonts w:ascii="Courier New" w:hAnsi="Courier New" w:cs="Courier New"/>
          <w:u w:val="single"/>
          <w:lang w:eastAsia="ar-SA"/>
        </w:rPr>
      </w:pPr>
      <w:r w:rsidRPr="001F6F30">
        <w:rPr>
          <w:rFonts w:ascii="Courier New" w:hAnsi="Courier New" w:cs="Courier New"/>
          <w:lang w:eastAsia="ar-SA"/>
        </w:rPr>
        <w:t>2.1.1. Поставлять Товар надлежащего качества, количества, в соответствии с условиями договора, требованиями спецификации (приложением № 1 к договору).</w:t>
      </w:r>
    </w:p>
    <w:p w14:paraId="1A284D2A" w14:textId="77777777" w:rsidR="007D1812" w:rsidRPr="001F6F30" w:rsidRDefault="007D1812" w:rsidP="00AD528C">
      <w:pPr>
        <w:widowControl w:val="0"/>
        <w:tabs>
          <w:tab w:val="left" w:pos="0"/>
        </w:tabs>
        <w:suppressAutoHyphens/>
        <w:spacing w:line="20" w:lineRule="atLeast"/>
        <w:jc w:val="both"/>
        <w:rPr>
          <w:rFonts w:ascii="Courier New" w:hAnsi="Courier New" w:cs="Courier New"/>
          <w:snapToGrid w:val="0"/>
          <w:lang w:eastAsia="ar-SA"/>
        </w:rPr>
      </w:pPr>
      <w:r w:rsidRPr="001F6F30">
        <w:rPr>
          <w:rFonts w:ascii="Courier New" w:hAnsi="Courier New" w:cs="Courier New"/>
          <w:snapToGrid w:val="0"/>
          <w:lang w:eastAsia="ar-SA"/>
        </w:rPr>
        <w:t xml:space="preserve">2.1.2.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17250526" w14:textId="18714AF2" w:rsidR="007D1812" w:rsidRPr="001F6F30" w:rsidRDefault="007D1812" w:rsidP="00AD528C">
      <w:pPr>
        <w:widowControl w:val="0"/>
        <w:tabs>
          <w:tab w:val="left" w:pos="0"/>
        </w:tabs>
        <w:suppressAutoHyphens/>
        <w:spacing w:line="20" w:lineRule="atLeast"/>
        <w:jc w:val="both"/>
        <w:rPr>
          <w:rFonts w:ascii="Courier New" w:hAnsi="Courier New" w:cs="Courier New"/>
          <w:u w:val="single"/>
          <w:lang w:eastAsia="ar-SA"/>
        </w:rPr>
      </w:pPr>
      <w:r w:rsidRPr="001F6F30">
        <w:rPr>
          <w:rFonts w:ascii="Courier New" w:hAnsi="Courier New" w:cs="Courier New"/>
          <w:snapToGrid w:val="0"/>
          <w:lang w:eastAsia="ar-SA"/>
        </w:rPr>
        <w:t>2.1.3. Осуществлять разгрузку Товара в помещ</w:t>
      </w:r>
      <w:r w:rsidR="00711C03" w:rsidRPr="001F6F30">
        <w:rPr>
          <w:rFonts w:ascii="Courier New" w:hAnsi="Courier New" w:cs="Courier New"/>
          <w:snapToGrid w:val="0"/>
          <w:lang w:eastAsia="ar-SA"/>
        </w:rPr>
        <w:t>ение и место, указанное в п. 1.</w:t>
      </w:r>
      <w:r w:rsidR="006D4C2C" w:rsidRPr="001F6F30">
        <w:rPr>
          <w:rFonts w:ascii="Courier New" w:hAnsi="Courier New" w:cs="Courier New"/>
          <w:snapToGrid w:val="0"/>
          <w:lang w:eastAsia="ar-SA"/>
        </w:rPr>
        <w:t>3</w:t>
      </w:r>
      <w:r w:rsidRPr="001F6F30">
        <w:rPr>
          <w:rFonts w:ascii="Courier New" w:hAnsi="Courier New" w:cs="Courier New"/>
          <w:snapToGrid w:val="0"/>
          <w:lang w:eastAsia="ar-SA"/>
        </w:rPr>
        <w:t>. настоящего договора.</w:t>
      </w:r>
    </w:p>
    <w:p w14:paraId="024341D3" w14:textId="77777777" w:rsidR="007D1812" w:rsidRPr="001F6F30" w:rsidRDefault="007D1812" w:rsidP="00AD528C">
      <w:pPr>
        <w:widowControl w:val="0"/>
        <w:autoSpaceDE w:val="0"/>
        <w:autoSpaceDN w:val="0"/>
        <w:adjustRightInd w:val="0"/>
        <w:spacing w:line="20" w:lineRule="atLeast"/>
        <w:jc w:val="both"/>
        <w:rPr>
          <w:rFonts w:ascii="Courier New" w:hAnsi="Courier New" w:cs="Courier New"/>
        </w:rPr>
      </w:pPr>
      <w:r w:rsidRPr="001F6F30">
        <w:rPr>
          <w:rFonts w:ascii="Courier New" w:hAnsi="Courier New" w:cs="Courier New"/>
        </w:rPr>
        <w:t xml:space="preserve">2.1.4. Одновременно с отгруженной продукцией передавать Заказчику надлежащим образом </w:t>
      </w:r>
      <w:r w:rsidR="008F0583" w:rsidRPr="001F6F30">
        <w:rPr>
          <w:rFonts w:ascii="Courier New" w:hAnsi="Courier New" w:cs="Courier New"/>
        </w:rPr>
        <w:t>оригиналов сопроводительных документов – счета, счета-фактуры (при наличии) и подписанной обеими сторонами товарной накладной (или УПД),</w:t>
      </w:r>
      <w:r w:rsidRPr="001F6F30">
        <w:rPr>
          <w:rFonts w:ascii="Courier New" w:hAnsi="Courier New" w:cs="Courier New"/>
        </w:rPr>
        <w:t xml:space="preserve"> а также документы, подтверждающие качество товара. </w:t>
      </w:r>
    </w:p>
    <w:p w14:paraId="6940E5E9" w14:textId="25D60DD1" w:rsidR="007D1812" w:rsidRPr="001F6F30" w:rsidRDefault="007D1812" w:rsidP="00AD528C">
      <w:pPr>
        <w:widowControl w:val="0"/>
        <w:autoSpaceDE w:val="0"/>
        <w:autoSpaceDN w:val="0"/>
        <w:adjustRightInd w:val="0"/>
        <w:spacing w:line="20" w:lineRule="atLeast"/>
        <w:jc w:val="both"/>
        <w:rPr>
          <w:rFonts w:ascii="Courier New" w:hAnsi="Courier New" w:cs="Courier New"/>
          <w:bCs/>
        </w:rPr>
      </w:pPr>
      <w:r w:rsidRPr="001F6F30">
        <w:rPr>
          <w:rFonts w:ascii="Courier New" w:hAnsi="Courier New" w:cs="Courier New"/>
        </w:rPr>
        <w:t xml:space="preserve">2.1.6. В случае выявления недопоставки или поставки некачественного товара произвести поставку недостающего количества или замену товара за счет собственных средств и своими силами в течение </w:t>
      </w:r>
      <w:r w:rsidR="006D4C2C" w:rsidRPr="001F6F30">
        <w:rPr>
          <w:rFonts w:ascii="Courier New" w:hAnsi="Courier New" w:cs="Courier New"/>
        </w:rPr>
        <w:t>6</w:t>
      </w:r>
      <w:r w:rsidRPr="001F6F30">
        <w:rPr>
          <w:rFonts w:ascii="Courier New" w:hAnsi="Courier New" w:cs="Courier New"/>
        </w:rPr>
        <w:t xml:space="preserve"> </w:t>
      </w:r>
      <w:r w:rsidR="006D4C2C" w:rsidRPr="001F6F30">
        <w:rPr>
          <w:rFonts w:ascii="Courier New" w:hAnsi="Courier New" w:cs="Courier New"/>
        </w:rPr>
        <w:t>часов</w:t>
      </w:r>
      <w:r w:rsidRPr="001F6F30">
        <w:rPr>
          <w:rFonts w:ascii="Courier New" w:hAnsi="Courier New" w:cs="Courier New"/>
        </w:rPr>
        <w:t xml:space="preserve">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средств связи.</w:t>
      </w:r>
    </w:p>
    <w:p w14:paraId="79C10691" w14:textId="77777777" w:rsidR="007D1812" w:rsidRPr="001F6F30" w:rsidRDefault="007D1812" w:rsidP="00AD528C">
      <w:pPr>
        <w:widowControl w:val="0"/>
        <w:suppressAutoHyphens/>
        <w:spacing w:line="20" w:lineRule="atLeast"/>
        <w:jc w:val="both"/>
        <w:rPr>
          <w:rFonts w:ascii="Courier New" w:hAnsi="Courier New" w:cs="Courier New"/>
          <w:lang w:eastAsia="ar-SA"/>
        </w:rPr>
      </w:pPr>
      <w:r w:rsidRPr="001F6F30">
        <w:rPr>
          <w:rFonts w:ascii="Courier New" w:hAnsi="Courier New" w:cs="Courier New"/>
          <w:lang w:eastAsia="ar-SA"/>
        </w:rPr>
        <w:t>2.2. Заказчик обязуется:</w:t>
      </w:r>
    </w:p>
    <w:p w14:paraId="7D25E13B" w14:textId="77777777" w:rsidR="007D1812" w:rsidRPr="001F6F30" w:rsidRDefault="007D1812" w:rsidP="00AD528C">
      <w:pPr>
        <w:widowControl w:val="0"/>
        <w:suppressAutoHyphens/>
        <w:spacing w:line="20" w:lineRule="atLeast"/>
        <w:jc w:val="both"/>
        <w:rPr>
          <w:rFonts w:ascii="Courier New" w:hAnsi="Courier New" w:cs="Courier New"/>
          <w:lang w:eastAsia="ar-SA"/>
        </w:rPr>
      </w:pPr>
      <w:r w:rsidRPr="001F6F30">
        <w:rPr>
          <w:rFonts w:ascii="Courier New" w:hAnsi="Courier New" w:cs="Courier New"/>
          <w:lang w:eastAsia="ar-SA"/>
        </w:rPr>
        <w:t>2.2.1. Произвести оплату за поставляемый Товар по настоящему Договору в соответствии с условиями настоящего Договора.</w:t>
      </w:r>
    </w:p>
    <w:p w14:paraId="313E9EAD" w14:textId="7FC01613" w:rsidR="007D1812" w:rsidRPr="001F6F30" w:rsidRDefault="007D1812" w:rsidP="00AD528C">
      <w:pPr>
        <w:widowControl w:val="0"/>
        <w:suppressAutoHyphens/>
        <w:spacing w:line="20" w:lineRule="atLeast"/>
        <w:jc w:val="both"/>
        <w:rPr>
          <w:rFonts w:ascii="Courier New" w:hAnsi="Courier New" w:cs="Courier New"/>
          <w:lang w:eastAsia="ar-SA"/>
        </w:rPr>
      </w:pPr>
      <w:r w:rsidRPr="001F6F30">
        <w:rPr>
          <w:rFonts w:ascii="Courier New" w:hAnsi="Courier New" w:cs="Courier New"/>
          <w:lang w:eastAsia="ar-SA"/>
        </w:rPr>
        <w:t xml:space="preserve">2.2.2. В течение </w:t>
      </w:r>
      <w:r w:rsidR="006D4C2C" w:rsidRPr="001F6F30">
        <w:rPr>
          <w:rFonts w:ascii="Courier New" w:hAnsi="Courier New" w:cs="Courier New"/>
          <w:lang w:eastAsia="ar-SA"/>
        </w:rPr>
        <w:t>трех</w:t>
      </w:r>
      <w:r w:rsidRPr="001F6F30">
        <w:rPr>
          <w:rFonts w:ascii="Courier New" w:hAnsi="Courier New" w:cs="Courier New"/>
          <w:lang w:eastAsia="ar-SA"/>
        </w:rPr>
        <w:t xml:space="preserve"> дн</w:t>
      </w:r>
      <w:r w:rsidR="006D4C2C" w:rsidRPr="001F6F30">
        <w:rPr>
          <w:rFonts w:ascii="Courier New" w:hAnsi="Courier New" w:cs="Courier New"/>
          <w:lang w:eastAsia="ar-SA"/>
        </w:rPr>
        <w:t>ей</w:t>
      </w:r>
      <w:r w:rsidRPr="001F6F30">
        <w:rPr>
          <w:rFonts w:ascii="Courier New" w:hAnsi="Courier New" w:cs="Courier New"/>
          <w:lang w:eastAsia="ar-SA"/>
        </w:rPr>
        <w:t xml:space="preserve"> уведомить Поставщика об обнаружении некачественного (недопоставки) Товара.</w:t>
      </w:r>
    </w:p>
    <w:p w14:paraId="4A5A31A2" w14:textId="77777777" w:rsidR="007D1812" w:rsidRPr="001F6F30" w:rsidRDefault="007D1812" w:rsidP="00AD528C">
      <w:pPr>
        <w:widowControl w:val="0"/>
        <w:suppressAutoHyphens/>
        <w:spacing w:line="20" w:lineRule="atLeast"/>
        <w:jc w:val="both"/>
        <w:rPr>
          <w:rFonts w:ascii="Courier New" w:hAnsi="Courier New" w:cs="Courier New"/>
          <w:u w:val="single"/>
          <w:lang w:eastAsia="ar-SA"/>
        </w:rPr>
      </w:pPr>
      <w:r w:rsidRPr="001F6F30">
        <w:rPr>
          <w:rFonts w:ascii="Courier New" w:hAnsi="Courier New" w:cs="Courier New"/>
          <w:lang w:eastAsia="ar-SA"/>
        </w:rPr>
        <w:t>2.2.3. Предпринять все надлежащие меры, обеспечивающие принятие Товара, поставленного Поставщиком в соответствии с условиями настоящего Договора.</w:t>
      </w:r>
    </w:p>
    <w:p w14:paraId="012EE514" w14:textId="77777777" w:rsidR="007D1812" w:rsidRPr="001F6F30" w:rsidRDefault="007D1812" w:rsidP="00AD528C">
      <w:pPr>
        <w:widowControl w:val="0"/>
        <w:suppressAutoHyphens/>
        <w:spacing w:line="20" w:lineRule="atLeast"/>
        <w:jc w:val="both"/>
        <w:rPr>
          <w:rFonts w:ascii="Courier New" w:hAnsi="Courier New" w:cs="Courier New"/>
          <w:lang w:eastAsia="ar-SA"/>
        </w:rPr>
      </w:pPr>
      <w:r w:rsidRPr="001F6F30">
        <w:rPr>
          <w:rFonts w:ascii="Courier New" w:hAnsi="Courier New" w:cs="Courier New"/>
          <w:lang w:eastAsia="ar-SA"/>
        </w:rPr>
        <w:t>2.3. Заказчик вправе:</w:t>
      </w:r>
    </w:p>
    <w:p w14:paraId="7F16DFD7" w14:textId="77777777" w:rsidR="007D1812" w:rsidRPr="001F6F30" w:rsidRDefault="007D1812" w:rsidP="00AD528C">
      <w:pPr>
        <w:tabs>
          <w:tab w:val="left" w:pos="0"/>
        </w:tabs>
        <w:spacing w:line="20" w:lineRule="atLeast"/>
        <w:jc w:val="both"/>
        <w:rPr>
          <w:rFonts w:ascii="Courier New" w:hAnsi="Courier New" w:cs="Courier New"/>
        </w:rPr>
      </w:pPr>
      <w:r w:rsidRPr="001F6F30">
        <w:rPr>
          <w:rFonts w:ascii="Courier New" w:hAnsi="Courier New" w:cs="Courier New"/>
        </w:rPr>
        <w:t>2.3.1. Принять решение об одностороннем отказе от исполнения договора по основаниям, предусмотренным Гражданским кодексом Российской Федерации (далее – ГК РФ) для одностороннего отказа от исполнения отдельных видов обязательств, в том числе:</w:t>
      </w:r>
    </w:p>
    <w:p w14:paraId="2B96486C" w14:textId="77777777" w:rsidR="007D1812" w:rsidRPr="001F6F30" w:rsidRDefault="007D1812" w:rsidP="00AD528C">
      <w:pPr>
        <w:tabs>
          <w:tab w:val="left" w:pos="0"/>
        </w:tabs>
        <w:spacing w:line="20" w:lineRule="atLeast"/>
        <w:jc w:val="both"/>
        <w:rPr>
          <w:rFonts w:ascii="Courier New" w:hAnsi="Courier New" w:cs="Courier New"/>
        </w:rPr>
      </w:pPr>
      <w:r w:rsidRPr="001F6F30">
        <w:rPr>
          <w:rFonts w:ascii="Courier New" w:hAnsi="Courier New" w:cs="Courier New"/>
        </w:rPr>
        <w:t>- отказ Поставщика передать Заказчику Товар или принадлежности к нему (пункт 1 статьи 463, абзац второй статьи 464 ГК РФ);</w:t>
      </w:r>
    </w:p>
    <w:p w14:paraId="3F652C47" w14:textId="77777777" w:rsidR="007D1812" w:rsidRPr="001F6F30" w:rsidRDefault="007D1812" w:rsidP="00AD528C">
      <w:pPr>
        <w:tabs>
          <w:tab w:val="left" w:pos="0"/>
        </w:tabs>
        <w:spacing w:line="20" w:lineRule="atLeast"/>
        <w:jc w:val="both"/>
        <w:rPr>
          <w:rFonts w:ascii="Courier New" w:hAnsi="Courier New" w:cs="Courier New"/>
        </w:rPr>
      </w:pPr>
      <w:r w:rsidRPr="001F6F30">
        <w:rPr>
          <w:rFonts w:ascii="Courier New" w:hAnsi="Courier New" w:cs="Courier New"/>
        </w:rPr>
        <w:t>- 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14:paraId="27607FDA" w14:textId="77777777" w:rsidR="007D1812" w:rsidRPr="001F6F30" w:rsidRDefault="007D1812" w:rsidP="00AD528C">
      <w:pPr>
        <w:tabs>
          <w:tab w:val="left" w:pos="0"/>
        </w:tabs>
        <w:spacing w:line="20" w:lineRule="atLeast"/>
        <w:jc w:val="both"/>
        <w:rPr>
          <w:rFonts w:ascii="Courier New" w:hAnsi="Courier New" w:cs="Courier New"/>
        </w:rPr>
      </w:pPr>
      <w:r w:rsidRPr="001F6F30">
        <w:rPr>
          <w:rFonts w:ascii="Courier New" w:hAnsi="Courier New" w:cs="Courier New"/>
        </w:rPr>
        <w:t>- невыполнение Поставщиком в разумный срок требования Заказчика о доукомплектовании Товара (пункт 1 статьи 480 ГК РФ);</w:t>
      </w:r>
    </w:p>
    <w:p w14:paraId="3C15A2CA" w14:textId="77777777" w:rsidR="007D1812" w:rsidRPr="001F6F30" w:rsidRDefault="007D1812" w:rsidP="00AD528C">
      <w:pPr>
        <w:tabs>
          <w:tab w:val="left" w:pos="0"/>
        </w:tabs>
        <w:spacing w:line="20" w:lineRule="atLeast"/>
        <w:jc w:val="both"/>
        <w:rPr>
          <w:rFonts w:ascii="Courier New" w:hAnsi="Courier New" w:cs="Courier New"/>
        </w:rPr>
      </w:pPr>
      <w:r w:rsidRPr="001F6F30">
        <w:rPr>
          <w:rFonts w:ascii="Courier New" w:hAnsi="Courier New" w:cs="Courier New"/>
        </w:rPr>
        <w:t>- неоднократное нарушение Поставщиком сроков поставки Товара (пункт 2 статьи 523 ГК РФ).</w:t>
      </w:r>
    </w:p>
    <w:p w14:paraId="2512FBFF" w14:textId="77777777" w:rsidR="007D1812" w:rsidRPr="001F6F30" w:rsidRDefault="007D1812" w:rsidP="00AD528C">
      <w:pPr>
        <w:tabs>
          <w:tab w:val="left" w:pos="540"/>
          <w:tab w:val="num" w:pos="1080"/>
        </w:tabs>
        <w:spacing w:line="20" w:lineRule="atLeast"/>
        <w:jc w:val="both"/>
        <w:rPr>
          <w:rFonts w:ascii="Courier New" w:hAnsi="Courier New" w:cs="Courier New"/>
          <w:u w:val="single"/>
          <w:lang w:eastAsia="ar-SA"/>
        </w:rPr>
      </w:pPr>
      <w:r w:rsidRPr="001F6F30">
        <w:rPr>
          <w:rFonts w:ascii="Courier New" w:hAnsi="Courier New" w:cs="Courier New"/>
        </w:rPr>
        <w:t xml:space="preserve">2.3.2. При исполнении договора по согласованию Заказчика с поставщиком (подрядчиком, исполнителем) допускается поставка товара, выполнения работы или оказание услуги, качество, технические и функциональные характеристики (потребительские свойства) которых являются </w:t>
      </w:r>
      <w:r w:rsidRPr="001F6F30">
        <w:rPr>
          <w:rFonts w:ascii="Courier New" w:hAnsi="Courier New" w:cs="Courier New"/>
        </w:rPr>
        <w:lastRenderedPageBreak/>
        <w:t>улучшенными по сравнению с качеством и соответствующими техническими и функциональными характеристиками, указанными в договоре.</w:t>
      </w:r>
    </w:p>
    <w:p w14:paraId="645A2C98" w14:textId="77777777" w:rsidR="00CF14A8" w:rsidRPr="001F6F30" w:rsidRDefault="00CF14A8" w:rsidP="00AD528C">
      <w:pPr>
        <w:tabs>
          <w:tab w:val="left" w:pos="0"/>
        </w:tabs>
        <w:spacing w:line="20" w:lineRule="atLeast"/>
        <w:jc w:val="both"/>
        <w:rPr>
          <w:rFonts w:ascii="Courier New" w:hAnsi="Courier New" w:cs="Courier New"/>
        </w:rPr>
      </w:pPr>
    </w:p>
    <w:p w14:paraId="726D9D94" w14:textId="77777777" w:rsidR="007826E2" w:rsidRPr="001F6F30" w:rsidRDefault="007826E2" w:rsidP="00AD528C">
      <w:pPr>
        <w:widowControl w:val="0"/>
        <w:suppressAutoHyphens/>
        <w:spacing w:line="20" w:lineRule="atLeast"/>
        <w:jc w:val="center"/>
        <w:rPr>
          <w:rFonts w:ascii="Courier New" w:hAnsi="Courier New" w:cs="Courier New"/>
          <w:b/>
          <w:bCs/>
          <w:lang w:eastAsia="ar-SA"/>
        </w:rPr>
      </w:pPr>
      <w:r w:rsidRPr="001F6F30">
        <w:rPr>
          <w:rFonts w:ascii="Courier New" w:hAnsi="Courier New" w:cs="Courier New"/>
          <w:b/>
          <w:bCs/>
          <w:lang w:eastAsia="ar-SA"/>
        </w:rPr>
        <w:t>3.Цена и порядок расчетов по договору</w:t>
      </w:r>
    </w:p>
    <w:p w14:paraId="72433937" w14:textId="7B602BE8" w:rsidR="00F0798D" w:rsidRPr="001F6F30" w:rsidRDefault="00F0798D" w:rsidP="00AD528C">
      <w:pPr>
        <w:widowControl w:val="0"/>
        <w:numPr>
          <w:ilvl w:val="0"/>
          <w:numId w:val="5"/>
        </w:numPr>
        <w:tabs>
          <w:tab w:val="left" w:pos="426"/>
        </w:tabs>
        <w:spacing w:line="20" w:lineRule="atLeast"/>
        <w:ind w:left="0" w:firstLine="0"/>
        <w:jc w:val="both"/>
        <w:rPr>
          <w:rFonts w:ascii="Courier New" w:hAnsi="Courier New" w:cs="Courier New"/>
          <w:lang w:eastAsia="ar-SA"/>
        </w:rPr>
      </w:pPr>
      <w:r w:rsidRPr="001F6F30">
        <w:rPr>
          <w:rFonts w:ascii="Courier New" w:hAnsi="Courier New" w:cs="Courier New"/>
          <w:color w:val="000000"/>
        </w:rPr>
        <w:t xml:space="preserve">Товар поставляется по ценам, установленным настоящим </w:t>
      </w:r>
      <w:r w:rsidRPr="001F6F30">
        <w:rPr>
          <w:rFonts w:ascii="Courier New" w:hAnsi="Courier New" w:cs="Courier New"/>
          <w:snapToGrid w:val="0"/>
        </w:rPr>
        <w:t>договором</w:t>
      </w:r>
      <w:r w:rsidRPr="001F6F30">
        <w:rPr>
          <w:rFonts w:ascii="Courier New" w:hAnsi="Courier New" w:cs="Courier New"/>
          <w:color w:val="000000"/>
        </w:rPr>
        <w:t xml:space="preserve">. Цена </w:t>
      </w:r>
      <w:r w:rsidRPr="001F6F30">
        <w:rPr>
          <w:rFonts w:ascii="Courier New" w:hAnsi="Courier New" w:cs="Courier New"/>
          <w:snapToGrid w:val="0"/>
        </w:rPr>
        <w:t>договора</w:t>
      </w:r>
      <w:r w:rsidRPr="001F6F30">
        <w:rPr>
          <w:rFonts w:ascii="Courier New" w:hAnsi="Courier New" w:cs="Courier New"/>
          <w:color w:val="000000"/>
        </w:rPr>
        <w:t xml:space="preserve"> составляет </w:t>
      </w:r>
      <w:r w:rsidR="00931291" w:rsidRPr="001F6F30">
        <w:rPr>
          <w:rFonts w:ascii="Courier New" w:hAnsi="Courier New" w:cs="Courier New"/>
          <w:color w:val="000000"/>
        </w:rPr>
        <w:t>1</w:t>
      </w:r>
      <w:r w:rsidR="006555E8" w:rsidRPr="001F6F30">
        <w:rPr>
          <w:rFonts w:ascii="Courier New" w:hAnsi="Courier New" w:cs="Courier New"/>
          <w:color w:val="000000"/>
        </w:rPr>
        <w:t> 000 000 (</w:t>
      </w:r>
      <w:r w:rsidR="00931291" w:rsidRPr="001F6F30">
        <w:rPr>
          <w:rFonts w:ascii="Courier New" w:hAnsi="Courier New" w:cs="Courier New"/>
          <w:color w:val="000000"/>
        </w:rPr>
        <w:t>Один</w:t>
      </w:r>
      <w:r w:rsidR="006555E8" w:rsidRPr="001F6F30">
        <w:rPr>
          <w:rFonts w:ascii="Courier New" w:hAnsi="Courier New" w:cs="Courier New"/>
          <w:color w:val="000000"/>
        </w:rPr>
        <w:t xml:space="preserve"> миллионов) рублей 00 копеек. </w:t>
      </w:r>
      <w:r w:rsidRPr="001F6F30">
        <w:rPr>
          <w:rFonts w:ascii="Courier New" w:hAnsi="Courier New" w:cs="Courier New"/>
          <w:lang w:eastAsia="ar-SA"/>
        </w:rPr>
        <w:t xml:space="preserve">с учетом НДС (если предусмотрен). </w:t>
      </w:r>
      <w:r w:rsidRPr="001F6F30">
        <w:rPr>
          <w:rFonts w:ascii="Courier New" w:hAnsi="Courier New" w:cs="Courier New"/>
          <w:color w:val="000000"/>
        </w:rPr>
        <w:t xml:space="preserve">В стоимость настоящего </w:t>
      </w:r>
      <w:r w:rsidRPr="001F6F30">
        <w:rPr>
          <w:rFonts w:ascii="Courier New" w:hAnsi="Courier New" w:cs="Courier New"/>
          <w:snapToGrid w:val="0"/>
        </w:rPr>
        <w:t>договора</w:t>
      </w:r>
      <w:r w:rsidRPr="001F6F30">
        <w:rPr>
          <w:rFonts w:ascii="Courier New" w:hAnsi="Courier New" w:cs="Courier New"/>
          <w:color w:val="000000"/>
        </w:rPr>
        <w:t xml:space="preserve"> входит </w:t>
      </w:r>
      <w:r w:rsidRPr="001F6F30">
        <w:rPr>
          <w:rFonts w:ascii="Courier New" w:hAnsi="Courier New" w:cs="Courier New"/>
        </w:rPr>
        <w:t xml:space="preserve">стоимость товара, </w:t>
      </w:r>
      <w:r w:rsidR="006555E8" w:rsidRPr="001F6F30">
        <w:rPr>
          <w:rFonts w:ascii="Courier New" w:hAnsi="Courier New" w:cs="Courier New"/>
        </w:rPr>
        <w:t>расходы на доставку Товара на склад грузополучателя, по адресу, указанному в п. 1.4.; стоимость тары (упаковки), страхования, погрузо-разгрузочных работ; все предусмотренные налоги и сборы</w:t>
      </w:r>
      <w:r w:rsidRPr="001F6F30">
        <w:rPr>
          <w:rFonts w:ascii="Courier New" w:hAnsi="Courier New" w:cs="Courier New"/>
        </w:rPr>
        <w:t xml:space="preserve">. </w:t>
      </w:r>
      <w:r w:rsidRPr="001F6F30">
        <w:rPr>
          <w:rFonts w:ascii="Courier New" w:hAnsi="Courier New" w:cs="Courier New"/>
          <w:iCs/>
        </w:rPr>
        <w:t>В случае оплаты договора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договора,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14:paraId="737B1641" w14:textId="77777777" w:rsidR="00F0798D" w:rsidRPr="001F6F30" w:rsidRDefault="00F0798D" w:rsidP="00AD528C">
      <w:pPr>
        <w:numPr>
          <w:ilvl w:val="0"/>
          <w:numId w:val="5"/>
        </w:numPr>
        <w:tabs>
          <w:tab w:val="left" w:pos="426"/>
        </w:tabs>
        <w:spacing w:line="20" w:lineRule="atLeast"/>
        <w:ind w:left="0" w:firstLine="0"/>
        <w:jc w:val="both"/>
        <w:rPr>
          <w:rFonts w:ascii="Courier New" w:hAnsi="Courier New" w:cs="Courier New"/>
        </w:rPr>
      </w:pPr>
      <w:r w:rsidRPr="001F6F30">
        <w:rPr>
          <w:rFonts w:ascii="Courier New" w:hAnsi="Courier New" w:cs="Courier New"/>
        </w:rPr>
        <w:t xml:space="preserve">Цена договора в период действия настоящего договора </w:t>
      </w:r>
      <w:r w:rsidRPr="001F6F30">
        <w:rPr>
          <w:rFonts w:ascii="Courier New" w:hAnsi="Courier New" w:cs="Courier New"/>
          <w:lang w:eastAsia="ar-SA"/>
        </w:rPr>
        <w:t>является твердой и не может изменяться в ходе его исполнения</w:t>
      </w:r>
      <w:r w:rsidR="006555E8" w:rsidRPr="001F6F30">
        <w:rPr>
          <w:rFonts w:ascii="Courier New" w:hAnsi="Courier New" w:cs="Courier New"/>
          <w:lang w:eastAsia="ar-SA"/>
        </w:rPr>
        <w:t>.</w:t>
      </w:r>
    </w:p>
    <w:p w14:paraId="5411BE4A" w14:textId="0A025D0E" w:rsidR="00F0798D" w:rsidRPr="001F6F30" w:rsidRDefault="006555E8" w:rsidP="00AD528C">
      <w:pPr>
        <w:numPr>
          <w:ilvl w:val="0"/>
          <w:numId w:val="5"/>
        </w:numPr>
        <w:tabs>
          <w:tab w:val="left" w:pos="567"/>
        </w:tabs>
        <w:spacing w:line="20" w:lineRule="atLeast"/>
        <w:ind w:left="0" w:firstLine="0"/>
        <w:jc w:val="both"/>
        <w:rPr>
          <w:rFonts w:ascii="Courier New" w:hAnsi="Courier New" w:cs="Courier New"/>
        </w:rPr>
      </w:pPr>
      <w:bookmarkStart w:id="3" w:name="OLE_LINK10"/>
      <w:bookmarkStart w:id="4" w:name="OLE_LINK9"/>
      <w:r w:rsidRPr="001F6F30">
        <w:rPr>
          <w:rFonts w:ascii="Courier New" w:hAnsi="Courier New" w:cs="Courier New"/>
        </w:rPr>
        <w:t xml:space="preserve">Оплата поставленного товара, либо части поставленного Товара производится на основании оригиналов сопроводительных документов – счета, счета-фактуры (при наличии) и подписанной обеими сторонами товарной накладной (или УПД), в течение </w:t>
      </w:r>
      <w:r w:rsidR="00931291" w:rsidRPr="001F6F30">
        <w:rPr>
          <w:rFonts w:ascii="Courier New" w:hAnsi="Courier New" w:cs="Courier New"/>
        </w:rPr>
        <w:t>7</w:t>
      </w:r>
      <w:r w:rsidRPr="001F6F30">
        <w:rPr>
          <w:rFonts w:ascii="Courier New" w:hAnsi="Courier New" w:cs="Courier New"/>
        </w:rPr>
        <w:t xml:space="preserve"> (</w:t>
      </w:r>
      <w:r w:rsidR="00931291" w:rsidRPr="001F6F30">
        <w:rPr>
          <w:rFonts w:ascii="Courier New" w:hAnsi="Courier New" w:cs="Courier New"/>
        </w:rPr>
        <w:t>семи</w:t>
      </w:r>
      <w:r w:rsidRPr="001F6F30">
        <w:rPr>
          <w:rFonts w:ascii="Courier New" w:hAnsi="Courier New" w:cs="Courier New"/>
        </w:rPr>
        <w:t>) рабочих дней после поставки и подписания товарной накладной (или УПД) Заказчиком путем перечисления денежных средств по безналичному расчету на расчетный счет Поставщика</w:t>
      </w:r>
      <w:r w:rsidR="00F0798D" w:rsidRPr="001F6F30">
        <w:rPr>
          <w:rFonts w:ascii="Courier New" w:hAnsi="Courier New" w:cs="Courier New"/>
        </w:rPr>
        <w:t>, указанный в договоре</w:t>
      </w:r>
    </w:p>
    <w:bookmarkEnd w:id="3"/>
    <w:bookmarkEnd w:id="4"/>
    <w:p w14:paraId="47BDEE54" w14:textId="77777777" w:rsidR="00F0798D" w:rsidRPr="001F6F30" w:rsidRDefault="00F0798D" w:rsidP="00AD528C">
      <w:pPr>
        <w:numPr>
          <w:ilvl w:val="0"/>
          <w:numId w:val="5"/>
        </w:numPr>
        <w:tabs>
          <w:tab w:val="left" w:pos="567"/>
        </w:tabs>
        <w:spacing w:line="20" w:lineRule="atLeast"/>
        <w:ind w:left="0" w:firstLine="0"/>
        <w:jc w:val="both"/>
        <w:rPr>
          <w:rFonts w:ascii="Courier New" w:hAnsi="Courier New" w:cs="Courier New"/>
        </w:rPr>
      </w:pPr>
      <w:r w:rsidRPr="001F6F30">
        <w:rPr>
          <w:rFonts w:ascii="Courier New" w:hAnsi="Courier New" w:cs="Courier New"/>
        </w:rPr>
        <w:t>При необходимости, по требованию любой Стороны, Стороны обязаны произвести сверку расчетов за поставку товара.</w:t>
      </w:r>
    </w:p>
    <w:p w14:paraId="5C6CF75D" w14:textId="4B9B165E" w:rsidR="00F0798D" w:rsidRPr="001F6F30" w:rsidRDefault="00F0798D" w:rsidP="00AD528C">
      <w:pPr>
        <w:numPr>
          <w:ilvl w:val="0"/>
          <w:numId w:val="5"/>
        </w:numPr>
        <w:tabs>
          <w:tab w:val="left" w:pos="567"/>
        </w:tabs>
        <w:spacing w:line="20" w:lineRule="atLeast"/>
        <w:ind w:left="0" w:firstLine="0"/>
        <w:jc w:val="both"/>
        <w:rPr>
          <w:rFonts w:ascii="Courier New" w:hAnsi="Courier New" w:cs="Courier New"/>
          <w:lang w:eastAsia="ar-SA"/>
        </w:rPr>
      </w:pPr>
      <w:r w:rsidRPr="001F6F30">
        <w:rPr>
          <w:rFonts w:ascii="Courier New" w:hAnsi="Courier New" w:cs="Courier New"/>
        </w:rPr>
        <w:t xml:space="preserve">Источник финансирования: </w:t>
      </w:r>
      <w:r w:rsidR="00431910" w:rsidRPr="001F6F30">
        <w:rPr>
          <w:rFonts w:ascii="Courier New" w:hAnsi="Courier New" w:cs="Courier New"/>
        </w:rPr>
        <w:t>собственные средства МУП “</w:t>
      </w:r>
      <w:r w:rsidR="00CE1C07" w:rsidRPr="001F6F30">
        <w:rPr>
          <w:rFonts w:ascii="Courier New" w:hAnsi="Courier New" w:cs="Courier New"/>
        </w:rPr>
        <w:t>СОД</w:t>
      </w:r>
      <w:r w:rsidR="00431910" w:rsidRPr="001F6F30">
        <w:rPr>
          <w:rFonts w:ascii="Courier New" w:hAnsi="Courier New" w:cs="Courier New"/>
        </w:rPr>
        <w:t>”.</w:t>
      </w:r>
    </w:p>
    <w:p w14:paraId="5B5A855F" w14:textId="77777777" w:rsidR="00F0798D" w:rsidRPr="001F6F30" w:rsidRDefault="00F0798D" w:rsidP="00AD528C">
      <w:pPr>
        <w:tabs>
          <w:tab w:val="left" w:pos="993"/>
        </w:tabs>
        <w:spacing w:line="20" w:lineRule="atLeast"/>
        <w:jc w:val="both"/>
        <w:rPr>
          <w:rFonts w:ascii="Courier New" w:hAnsi="Courier New" w:cs="Courier New"/>
          <w:lang w:eastAsia="ar-SA"/>
        </w:rPr>
      </w:pPr>
    </w:p>
    <w:p w14:paraId="3ABB7E81" w14:textId="77777777" w:rsidR="007826E2" w:rsidRPr="001F6F30" w:rsidRDefault="007826E2" w:rsidP="00AD528C">
      <w:pPr>
        <w:numPr>
          <w:ilvl w:val="0"/>
          <w:numId w:val="3"/>
        </w:numPr>
        <w:spacing w:line="20" w:lineRule="atLeast"/>
        <w:ind w:left="0" w:firstLine="0"/>
        <w:jc w:val="center"/>
        <w:rPr>
          <w:rFonts w:ascii="Courier New" w:hAnsi="Courier New" w:cs="Courier New"/>
          <w:b/>
          <w:bCs/>
          <w:lang w:eastAsia="ar-SA"/>
        </w:rPr>
      </w:pPr>
      <w:r w:rsidRPr="001F6F30">
        <w:rPr>
          <w:rFonts w:ascii="Courier New" w:hAnsi="Courier New" w:cs="Courier New"/>
          <w:b/>
          <w:bCs/>
          <w:lang w:eastAsia="ar-SA"/>
        </w:rPr>
        <w:t xml:space="preserve">Порядок </w:t>
      </w:r>
      <w:r w:rsidR="00431910" w:rsidRPr="001F6F30">
        <w:rPr>
          <w:rFonts w:ascii="Courier New" w:hAnsi="Courier New" w:cs="Courier New"/>
          <w:b/>
          <w:bCs/>
          <w:lang w:eastAsia="ar-SA"/>
        </w:rPr>
        <w:t xml:space="preserve">поставки </w:t>
      </w:r>
      <w:r w:rsidR="00E00068" w:rsidRPr="001F6F30">
        <w:rPr>
          <w:rFonts w:ascii="Courier New" w:hAnsi="Courier New" w:cs="Courier New"/>
          <w:b/>
          <w:bCs/>
          <w:lang w:eastAsia="ar-SA"/>
        </w:rPr>
        <w:t>товара</w:t>
      </w:r>
    </w:p>
    <w:p w14:paraId="45F0F168" w14:textId="77777777" w:rsidR="00431910" w:rsidRPr="001F6F30" w:rsidRDefault="00431910" w:rsidP="00AD528C">
      <w:pPr>
        <w:spacing w:line="20" w:lineRule="atLeast"/>
        <w:rPr>
          <w:rFonts w:ascii="Courier New" w:hAnsi="Courier New" w:cs="Courier New"/>
          <w:bCs/>
          <w:lang w:eastAsia="ar-SA"/>
        </w:rPr>
      </w:pPr>
      <w:r w:rsidRPr="001F6F30">
        <w:rPr>
          <w:rFonts w:ascii="Courier New" w:hAnsi="Courier New" w:cs="Courier New"/>
          <w:bCs/>
          <w:lang w:eastAsia="ar-SA"/>
        </w:rPr>
        <w:t>4.1. «Поставщик» гарантирует, что Товар принадлежит ему на праве собственности, в залоге и под арестом не состоит.</w:t>
      </w:r>
    </w:p>
    <w:p w14:paraId="4769F4C1" w14:textId="2FCCDD76" w:rsidR="00431910" w:rsidRPr="001F6F30" w:rsidRDefault="00431910" w:rsidP="00AD528C">
      <w:pPr>
        <w:spacing w:line="20" w:lineRule="atLeast"/>
        <w:rPr>
          <w:rFonts w:ascii="Courier New" w:hAnsi="Courier New" w:cs="Courier New"/>
          <w:bCs/>
          <w:lang w:eastAsia="ar-SA"/>
        </w:rPr>
      </w:pPr>
      <w:r w:rsidRPr="001F6F30">
        <w:rPr>
          <w:rFonts w:ascii="Courier New" w:hAnsi="Courier New" w:cs="Courier New"/>
          <w:bCs/>
          <w:lang w:eastAsia="ar-SA"/>
        </w:rPr>
        <w:t xml:space="preserve">4.2. Поставка партии Товара должна быть выполнена в течение </w:t>
      </w:r>
      <w:r w:rsidR="00D977E5">
        <w:rPr>
          <w:rFonts w:ascii="Courier New" w:hAnsi="Courier New" w:cs="Courier New"/>
          <w:bCs/>
          <w:lang w:eastAsia="ar-SA"/>
        </w:rPr>
        <w:t>2</w:t>
      </w:r>
      <w:r w:rsidRPr="001F6F30">
        <w:rPr>
          <w:rFonts w:ascii="Courier New" w:hAnsi="Courier New" w:cs="Courier New"/>
          <w:bCs/>
          <w:lang w:eastAsia="ar-SA"/>
        </w:rPr>
        <w:t xml:space="preserve"> (</w:t>
      </w:r>
      <w:r w:rsidR="00D977E5">
        <w:rPr>
          <w:rFonts w:ascii="Courier New" w:hAnsi="Courier New" w:cs="Courier New"/>
          <w:bCs/>
          <w:lang w:eastAsia="ar-SA"/>
        </w:rPr>
        <w:t>двух</w:t>
      </w:r>
      <w:bookmarkStart w:id="5" w:name="_GoBack"/>
      <w:bookmarkEnd w:id="5"/>
      <w:r w:rsidRPr="001F6F30">
        <w:rPr>
          <w:rFonts w:ascii="Courier New" w:hAnsi="Courier New" w:cs="Courier New"/>
          <w:bCs/>
          <w:lang w:eastAsia="ar-SA"/>
        </w:rPr>
        <w:t>) дней со дня подачи «Заказчика» на электронный адрес «Поставщика» (e-mail «Поставщика» ____) отгрузочной разнарядки (Приложение № 2 к договору) на получение партии Товара в необходимом ему количестве по любой из позиций ассортимента, с учетом графика работы склада (с 8:00 до 16:00 часов).</w:t>
      </w:r>
    </w:p>
    <w:p w14:paraId="46DF5F03" w14:textId="77777777" w:rsidR="00431910" w:rsidRPr="001F6F30" w:rsidRDefault="00431910" w:rsidP="00AD528C">
      <w:pPr>
        <w:spacing w:line="20" w:lineRule="atLeast"/>
        <w:rPr>
          <w:rFonts w:ascii="Courier New" w:hAnsi="Courier New" w:cs="Courier New"/>
          <w:bCs/>
          <w:lang w:eastAsia="ar-SA"/>
        </w:rPr>
      </w:pPr>
      <w:r w:rsidRPr="001F6F30">
        <w:rPr>
          <w:rFonts w:ascii="Courier New" w:hAnsi="Courier New" w:cs="Courier New"/>
          <w:bCs/>
          <w:lang w:eastAsia="ar-SA"/>
        </w:rPr>
        <w:t>4.3. О готовности к отгрузке Товара «П</w:t>
      </w:r>
      <w:r w:rsidR="00AE7760" w:rsidRPr="001F6F30">
        <w:rPr>
          <w:rFonts w:ascii="Courier New" w:hAnsi="Courier New" w:cs="Courier New"/>
          <w:bCs/>
          <w:lang w:eastAsia="ar-SA"/>
        </w:rPr>
        <w:t>оставщик» обязан информировать Заказчика</w:t>
      </w:r>
      <w:r w:rsidRPr="001F6F30">
        <w:rPr>
          <w:rFonts w:ascii="Courier New" w:hAnsi="Courier New" w:cs="Courier New"/>
          <w:bCs/>
          <w:lang w:eastAsia="ar-SA"/>
        </w:rPr>
        <w:t xml:space="preserve"> посредством электронной почты (e-mail</w:t>
      </w:r>
      <w:r w:rsidR="00AE7760" w:rsidRPr="001F6F30">
        <w:rPr>
          <w:rFonts w:ascii="Courier New" w:hAnsi="Courier New" w:cs="Courier New"/>
          <w:bCs/>
          <w:lang w:eastAsia="ar-SA"/>
        </w:rPr>
        <w:t xml:space="preserve"> Заказчика ____________</w:t>
      </w:r>
      <w:r w:rsidRPr="001F6F30">
        <w:rPr>
          <w:rFonts w:ascii="Courier New" w:hAnsi="Courier New" w:cs="Courier New"/>
          <w:bCs/>
          <w:lang w:eastAsia="ar-SA"/>
        </w:rPr>
        <w:t>).</w:t>
      </w:r>
    </w:p>
    <w:p w14:paraId="024CDA33" w14:textId="77777777" w:rsidR="00431910" w:rsidRPr="001F6F30" w:rsidRDefault="00431910" w:rsidP="00AD528C">
      <w:pPr>
        <w:spacing w:line="20" w:lineRule="atLeast"/>
        <w:rPr>
          <w:rFonts w:ascii="Courier New" w:hAnsi="Courier New" w:cs="Courier New"/>
          <w:bCs/>
          <w:lang w:eastAsia="ar-SA"/>
        </w:rPr>
      </w:pPr>
      <w:r w:rsidRPr="001F6F30">
        <w:rPr>
          <w:rFonts w:ascii="Courier New" w:hAnsi="Courier New" w:cs="Courier New"/>
          <w:bCs/>
          <w:lang w:eastAsia="ar-SA"/>
        </w:rPr>
        <w:t>4.4. Поставка Товара сопровождается следующими документами, подписанными уполномоченными лицами: счет, счет-фактура (при наличии), товарная накладная (или УПД), с указанием в ней полного наименования Товара, обозначения, цены (в строгом соответствии со Спецификацией) и количества.</w:t>
      </w:r>
    </w:p>
    <w:p w14:paraId="595B7D6A" w14:textId="77777777" w:rsidR="00431910" w:rsidRPr="001F6F30" w:rsidRDefault="00431910" w:rsidP="00AD528C">
      <w:pPr>
        <w:spacing w:line="20" w:lineRule="atLeast"/>
        <w:rPr>
          <w:rFonts w:ascii="Courier New" w:hAnsi="Courier New" w:cs="Courier New"/>
          <w:bCs/>
          <w:lang w:eastAsia="ar-SA"/>
        </w:rPr>
      </w:pPr>
      <w:r w:rsidRPr="001F6F30">
        <w:rPr>
          <w:rFonts w:ascii="Courier New" w:hAnsi="Courier New" w:cs="Courier New"/>
          <w:bCs/>
          <w:lang w:eastAsia="ar-SA"/>
        </w:rPr>
        <w:t>4.5. Заявки Заказчика не предполагают какой-либо периодичности и носят нерегулярный характер, связанный с возникновением потребности в течение срока действия договора.</w:t>
      </w:r>
    </w:p>
    <w:p w14:paraId="25E72FC4" w14:textId="77777777" w:rsidR="007826E2" w:rsidRPr="001F6F30" w:rsidRDefault="007826E2" w:rsidP="00AD528C">
      <w:pPr>
        <w:tabs>
          <w:tab w:val="left" w:pos="1134"/>
        </w:tabs>
        <w:suppressAutoHyphens/>
        <w:spacing w:line="20" w:lineRule="atLeast"/>
        <w:rPr>
          <w:rFonts w:ascii="Courier New" w:hAnsi="Courier New" w:cs="Courier New"/>
          <w:b/>
          <w:bCs/>
          <w:lang w:eastAsia="ar-SA"/>
        </w:rPr>
      </w:pPr>
    </w:p>
    <w:p w14:paraId="31203E08" w14:textId="77777777" w:rsidR="007826E2" w:rsidRPr="001F6F30" w:rsidRDefault="007826E2" w:rsidP="00AD528C">
      <w:pPr>
        <w:suppressAutoHyphens/>
        <w:spacing w:line="20" w:lineRule="atLeast"/>
        <w:jc w:val="center"/>
        <w:rPr>
          <w:rFonts w:ascii="Courier New" w:hAnsi="Courier New" w:cs="Courier New"/>
          <w:b/>
          <w:bCs/>
        </w:rPr>
      </w:pPr>
      <w:r w:rsidRPr="001F6F30">
        <w:rPr>
          <w:rFonts w:ascii="Courier New" w:hAnsi="Courier New" w:cs="Courier New"/>
          <w:b/>
          <w:bCs/>
        </w:rPr>
        <w:t>5.</w:t>
      </w:r>
      <w:r w:rsidR="00431910" w:rsidRPr="001F6F30">
        <w:rPr>
          <w:rFonts w:ascii="Courier New" w:hAnsi="Courier New" w:cs="Courier New"/>
          <w:b/>
          <w:bCs/>
        </w:rPr>
        <w:t xml:space="preserve"> Порядок приемки товара по количеству и ассортименту. Качество поставляемой продукции</w:t>
      </w:r>
    </w:p>
    <w:p w14:paraId="3CF88BDA" w14:textId="67339CA3" w:rsidR="00431910" w:rsidRPr="001F6F30" w:rsidRDefault="007D1812"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 xml:space="preserve">5.1. </w:t>
      </w:r>
      <w:r w:rsidR="00431910" w:rsidRPr="001F6F30">
        <w:rPr>
          <w:rFonts w:ascii="Courier New" w:eastAsia="Calibri" w:hAnsi="Courier New" w:cs="Courier New"/>
        </w:rPr>
        <w:t xml:space="preserve">Качество Товара должно соответствовать </w:t>
      </w:r>
      <w:r w:rsidR="006D4C2C" w:rsidRPr="001F6F30">
        <w:rPr>
          <w:rFonts w:ascii="Courier New" w:eastAsia="Calibri" w:hAnsi="Courier New" w:cs="Courier New"/>
        </w:rPr>
        <w:t>техническому заданию</w:t>
      </w:r>
      <w:r w:rsidR="00431910" w:rsidRPr="001F6F30">
        <w:rPr>
          <w:rFonts w:ascii="Courier New" w:eastAsia="Calibri" w:hAnsi="Courier New" w:cs="Courier New"/>
        </w:rPr>
        <w:t>.</w:t>
      </w:r>
    </w:p>
    <w:p w14:paraId="261A06F5"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.2. На поставляемый согласно данному договору Товар «Поставщик» в случае, если Товар подлежит обязательной сертификации, обязан к товарным накладным приложить надлежащим образом заверенную копию Сертификата (или декларации соответствия).</w:t>
      </w:r>
    </w:p>
    <w:p w14:paraId="4F89B9E6"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 xml:space="preserve">.3. Если Товар не подлежит обязательной сертификации, </w:t>
      </w:r>
      <w:r w:rsidRPr="001F6F30">
        <w:rPr>
          <w:rFonts w:ascii="Courier New" w:eastAsia="Calibri" w:hAnsi="Courier New" w:cs="Courier New"/>
        </w:rPr>
        <w:t>«Поставщик» должен при осуществ</w:t>
      </w:r>
      <w:r w:rsidR="00431910" w:rsidRPr="001F6F30">
        <w:rPr>
          <w:rFonts w:ascii="Courier New" w:eastAsia="Calibri" w:hAnsi="Courier New" w:cs="Courier New"/>
        </w:rPr>
        <w:t>лении поставки Товара предоставить отказное письмо (в свободной форме), заверенное своей печатью, свидетельствующее, что данный Товар не включен в перечень товаров и услуг, подлежащих обязательной сертификации на территории РФ.</w:t>
      </w:r>
    </w:p>
    <w:p w14:paraId="71AD7EAC"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 xml:space="preserve">.4. Наличие сертификата (декларации соответствия) или отказного письма не освобождает «Поставщика» от ответственности за поставку Товара ненадлежащего качества.  </w:t>
      </w:r>
    </w:p>
    <w:p w14:paraId="27E18FB0"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 xml:space="preserve">.5. Поставляемый Товар должен быть новым (не бывшим в эксплуатации), обеспечивать предусмотренную изготовителем функциональность. На Товаре не должно быть следов повреждений и изменений. Товар должен иметь необходимые маркировки, наклейки в соответствии с законодательством РФ. </w:t>
      </w:r>
    </w:p>
    <w:p w14:paraId="13520884"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 xml:space="preserve">.6. Товар должен быть поставлен в соответствующей упаковке, если это предусмотрено заводом–изготовителем), которая обеспечит полную его сохранность от повреждений при транспортировке. </w:t>
      </w:r>
    </w:p>
    <w:p w14:paraId="4D1D5E8F"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.7. Приемка Товара осуществляется на складе «</w:t>
      </w:r>
      <w:r w:rsidRPr="001F6F30">
        <w:rPr>
          <w:rFonts w:ascii="Courier New" w:eastAsia="Calibri" w:hAnsi="Courier New" w:cs="Courier New"/>
        </w:rPr>
        <w:t>Заказчика</w:t>
      </w:r>
      <w:r w:rsidR="00431910" w:rsidRPr="001F6F30">
        <w:rPr>
          <w:rFonts w:ascii="Courier New" w:eastAsia="Calibri" w:hAnsi="Courier New" w:cs="Courier New"/>
        </w:rPr>
        <w:t>» на основании сопроводительных документов в день поставки Товара. Товар считается сд</w:t>
      </w:r>
      <w:r w:rsidRPr="001F6F30">
        <w:rPr>
          <w:rFonts w:ascii="Courier New" w:eastAsia="Calibri" w:hAnsi="Courier New" w:cs="Courier New"/>
        </w:rPr>
        <w:t>анным «Поставщиком» и принятым Заказчиком на складе Заказчика</w:t>
      </w:r>
      <w:r w:rsidR="00431910" w:rsidRPr="001F6F30">
        <w:rPr>
          <w:rFonts w:ascii="Courier New" w:eastAsia="Calibri" w:hAnsi="Courier New" w:cs="Courier New"/>
        </w:rPr>
        <w:t>:</w:t>
      </w:r>
    </w:p>
    <w:p w14:paraId="7AC16D09" w14:textId="77777777" w:rsidR="00431910" w:rsidRPr="001F6F30" w:rsidRDefault="00431910"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 по количеству – при его соответствии количеству, указанному в сопроводительных документах;</w:t>
      </w:r>
    </w:p>
    <w:p w14:paraId="6980F158" w14:textId="77777777" w:rsidR="00431910" w:rsidRPr="001F6F30" w:rsidRDefault="00431910"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 по качеству – при его соответствии требованиям к маркировке, упаковке, ГОСТ (ОСТ, ТУ) на данный вид Товара и сертификатам качества завода-изготовителя.</w:t>
      </w:r>
    </w:p>
    <w:p w14:paraId="12B7BF92"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5</w:t>
      </w:r>
      <w:r w:rsidR="00431910" w:rsidRPr="001F6F30">
        <w:rPr>
          <w:rFonts w:ascii="Courier New" w:eastAsia="Calibri" w:hAnsi="Courier New" w:cs="Courier New"/>
        </w:rPr>
        <w:t>.8. При обнаружении несоответствия Товара требованиям по качеству,</w:t>
      </w:r>
      <w:r w:rsidRPr="001F6F30">
        <w:rPr>
          <w:rFonts w:ascii="Courier New" w:eastAsia="Calibri" w:hAnsi="Courier New" w:cs="Courier New"/>
        </w:rPr>
        <w:t xml:space="preserve"> Заказчик</w:t>
      </w:r>
      <w:r w:rsidR="00431910" w:rsidRPr="001F6F30">
        <w:rPr>
          <w:rFonts w:ascii="Courier New" w:eastAsia="Calibri" w:hAnsi="Courier New" w:cs="Courier New"/>
        </w:rPr>
        <w:t xml:space="preserve"> письменно уведомляет «Поставщика» в течение 2-х дней с момента обнаружения.  </w:t>
      </w:r>
    </w:p>
    <w:p w14:paraId="2E3D0E85" w14:textId="77777777" w:rsidR="00431910" w:rsidRPr="001F6F30" w:rsidRDefault="00873E25"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Не позднее 2</w:t>
      </w:r>
      <w:r w:rsidR="00431910" w:rsidRPr="001F6F30">
        <w:rPr>
          <w:rFonts w:ascii="Courier New" w:eastAsia="Calibri" w:hAnsi="Courier New" w:cs="Courier New"/>
        </w:rPr>
        <w:t xml:space="preserve">-х дней с момента уведомления, уполномоченный представитель «Поставщика» обязан прибыть по указанному в уведомлении адресу для совместного составления Рекламационного акта </w:t>
      </w:r>
      <w:r w:rsidR="00431910" w:rsidRPr="001F6F30">
        <w:rPr>
          <w:rFonts w:ascii="Courier New" w:eastAsia="Calibri" w:hAnsi="Courier New" w:cs="Courier New"/>
        </w:rPr>
        <w:lastRenderedPageBreak/>
        <w:t xml:space="preserve">(Приложение № 3 к договору). В случае неявки представителя «Поставщика» в указанный срок для составления Рекламационного акта, </w:t>
      </w:r>
      <w:r w:rsidR="00AA71F5" w:rsidRPr="001F6F30">
        <w:rPr>
          <w:rFonts w:ascii="Courier New" w:hAnsi="Courier New" w:cs="Courier New"/>
          <w:bCs/>
          <w:lang w:eastAsia="ar-SA"/>
        </w:rPr>
        <w:t>Заказчик</w:t>
      </w:r>
      <w:r w:rsidR="00431910" w:rsidRPr="001F6F30">
        <w:rPr>
          <w:rFonts w:ascii="Courier New" w:eastAsia="Calibri" w:hAnsi="Courier New" w:cs="Courier New"/>
        </w:rPr>
        <w:t xml:space="preserve"> вправе составить и подписать Рекламационный акт без участия «Поставщика».</w:t>
      </w:r>
    </w:p>
    <w:p w14:paraId="7762CCEB" w14:textId="77777777" w:rsidR="00431910" w:rsidRPr="001F6F30" w:rsidRDefault="00431910" w:rsidP="00AD528C">
      <w:pPr>
        <w:tabs>
          <w:tab w:val="left" w:pos="720"/>
          <w:tab w:val="left" w:pos="1080"/>
        </w:tabs>
        <w:spacing w:line="20" w:lineRule="atLeast"/>
        <w:jc w:val="both"/>
        <w:rPr>
          <w:rFonts w:ascii="Courier New" w:eastAsia="Calibri" w:hAnsi="Courier New" w:cs="Courier New"/>
        </w:rPr>
      </w:pPr>
      <w:r w:rsidRPr="001F6F30">
        <w:rPr>
          <w:rFonts w:ascii="Courier New" w:eastAsia="Calibri" w:hAnsi="Courier New" w:cs="Courier New"/>
        </w:rPr>
        <w:t xml:space="preserve">4.9.  «Поставщик» обязан произвести замену некачественного Товара в течение </w:t>
      </w:r>
      <w:r w:rsidR="00873E25" w:rsidRPr="001F6F30">
        <w:rPr>
          <w:rFonts w:ascii="Courier New" w:eastAsia="Calibri" w:hAnsi="Courier New" w:cs="Courier New"/>
        </w:rPr>
        <w:t xml:space="preserve">2 </w:t>
      </w:r>
      <w:r w:rsidRPr="001F6F30">
        <w:rPr>
          <w:rFonts w:ascii="Courier New" w:eastAsia="Calibri" w:hAnsi="Courier New" w:cs="Courier New"/>
        </w:rPr>
        <w:t>(</w:t>
      </w:r>
      <w:r w:rsidR="00873E25" w:rsidRPr="001F6F30">
        <w:rPr>
          <w:rFonts w:ascii="Courier New" w:eastAsia="Calibri" w:hAnsi="Courier New" w:cs="Courier New"/>
        </w:rPr>
        <w:t>двух</w:t>
      </w:r>
      <w:r w:rsidRPr="001F6F30">
        <w:rPr>
          <w:rFonts w:ascii="Courier New" w:eastAsia="Calibri" w:hAnsi="Courier New" w:cs="Courier New"/>
        </w:rPr>
        <w:t>) дней с момента составления Рек</w:t>
      </w:r>
      <w:r w:rsidR="00873E25" w:rsidRPr="001F6F30">
        <w:rPr>
          <w:rFonts w:ascii="Courier New" w:eastAsia="Calibri" w:hAnsi="Courier New" w:cs="Courier New"/>
        </w:rPr>
        <w:t>ламационного акта. При этом дос</w:t>
      </w:r>
      <w:r w:rsidRPr="001F6F30">
        <w:rPr>
          <w:rFonts w:ascii="Courier New" w:eastAsia="Calibri" w:hAnsi="Courier New" w:cs="Courier New"/>
        </w:rPr>
        <w:t>тавка Товара и его ответственное хранение осуществляется силами и за счет «Поставщика».</w:t>
      </w:r>
    </w:p>
    <w:p w14:paraId="245C53F3" w14:textId="410023DB" w:rsidR="008F058C" w:rsidRPr="001F6F30" w:rsidRDefault="00431910" w:rsidP="00AD528C">
      <w:pPr>
        <w:tabs>
          <w:tab w:val="left" w:pos="720"/>
          <w:tab w:val="left" w:pos="1080"/>
        </w:tabs>
        <w:spacing w:line="20" w:lineRule="atLeast"/>
        <w:jc w:val="both"/>
        <w:rPr>
          <w:rFonts w:ascii="Courier New" w:hAnsi="Courier New" w:cs="Courier New"/>
        </w:rPr>
      </w:pPr>
      <w:r w:rsidRPr="001F6F30">
        <w:rPr>
          <w:rFonts w:ascii="Courier New" w:eastAsia="Calibri" w:hAnsi="Courier New" w:cs="Courier New"/>
        </w:rPr>
        <w:t xml:space="preserve">4.10. «Поставщик» предоставляет гарантию качества Товара в объеме и на срок, установленный заводом-изготовителем Товара, но не менее </w:t>
      </w:r>
      <w:r w:rsidR="003A1603" w:rsidRPr="001F6F30">
        <w:rPr>
          <w:rFonts w:ascii="Courier New" w:eastAsia="Calibri" w:hAnsi="Courier New" w:cs="Courier New"/>
        </w:rPr>
        <w:t>1 года</w:t>
      </w:r>
      <w:r w:rsidR="008F058C" w:rsidRPr="001F6F30">
        <w:rPr>
          <w:rFonts w:ascii="Courier New" w:hAnsi="Courier New" w:cs="Courier New"/>
        </w:rPr>
        <w:t>.</w:t>
      </w:r>
    </w:p>
    <w:p w14:paraId="050D5F6E" w14:textId="77777777" w:rsidR="007826E2" w:rsidRPr="001F6F30" w:rsidRDefault="007826E2" w:rsidP="00AD528C">
      <w:pPr>
        <w:suppressAutoHyphens/>
        <w:spacing w:line="20" w:lineRule="atLeast"/>
        <w:jc w:val="center"/>
        <w:rPr>
          <w:rFonts w:ascii="Courier New" w:hAnsi="Courier New" w:cs="Courier New"/>
          <w:b/>
          <w:bCs/>
          <w:lang w:eastAsia="ar-SA"/>
        </w:rPr>
      </w:pPr>
    </w:p>
    <w:p w14:paraId="6D12C3BE" w14:textId="77777777" w:rsidR="007826E2" w:rsidRPr="001F6F30" w:rsidRDefault="007826E2" w:rsidP="00AD528C">
      <w:pPr>
        <w:suppressAutoHyphens/>
        <w:spacing w:line="20" w:lineRule="atLeast"/>
        <w:jc w:val="center"/>
        <w:rPr>
          <w:rFonts w:ascii="Courier New" w:hAnsi="Courier New" w:cs="Courier New"/>
          <w:b/>
          <w:bCs/>
          <w:lang w:eastAsia="ar-SA"/>
        </w:rPr>
      </w:pPr>
      <w:r w:rsidRPr="001F6F30">
        <w:rPr>
          <w:rFonts w:ascii="Courier New" w:hAnsi="Courier New" w:cs="Courier New"/>
          <w:b/>
          <w:bCs/>
          <w:lang w:eastAsia="ar-SA"/>
        </w:rPr>
        <w:t>6. Ответственность сторон</w:t>
      </w:r>
    </w:p>
    <w:p w14:paraId="03EC467D" w14:textId="77777777" w:rsidR="007D1812" w:rsidRPr="001F6F30" w:rsidRDefault="007D1812" w:rsidP="00AD528C">
      <w:pPr>
        <w:pStyle w:val="1"/>
        <w:numPr>
          <w:ilvl w:val="1"/>
          <w:numId w:val="10"/>
        </w:numPr>
        <w:tabs>
          <w:tab w:val="left" w:pos="0"/>
        </w:tabs>
        <w:suppressAutoHyphens/>
        <w:spacing w:before="0" w:after="0" w:line="20" w:lineRule="atLeast"/>
        <w:ind w:left="0" w:firstLine="0"/>
        <w:jc w:val="both"/>
        <w:rPr>
          <w:rFonts w:ascii="Courier New" w:hAnsi="Courier New" w:cs="Courier New"/>
          <w:b w:val="0"/>
          <w:bCs w:val="0"/>
          <w:sz w:val="20"/>
          <w:szCs w:val="20"/>
        </w:rPr>
      </w:pPr>
      <w:r w:rsidRPr="001F6F30">
        <w:rPr>
          <w:rFonts w:ascii="Courier New" w:hAnsi="Courier New" w:cs="Courier New"/>
          <w:b w:val="0"/>
          <w:bCs w:val="0"/>
          <w:sz w:val="20"/>
          <w:szCs w:val="20"/>
        </w:rPr>
        <w:t>Стороны несут ответственность за неисполнение или ненадлежащее исполнение по настоящему Договору в соответствии с действующим законодательством Российской Федерации и условиями Договора.</w:t>
      </w:r>
    </w:p>
    <w:p w14:paraId="1A58E3A2" w14:textId="77777777" w:rsidR="007D1812" w:rsidRPr="001F6F30" w:rsidRDefault="007D1812" w:rsidP="00AD528C">
      <w:pPr>
        <w:spacing w:line="20" w:lineRule="atLeast"/>
        <w:jc w:val="both"/>
        <w:rPr>
          <w:rFonts w:ascii="Courier New" w:hAnsi="Courier New" w:cs="Courier New"/>
          <w:lang w:eastAsia="en-US"/>
        </w:rPr>
      </w:pPr>
      <w:r w:rsidRPr="001F6F30">
        <w:rPr>
          <w:rFonts w:ascii="Courier New" w:hAnsi="Courier New" w:cs="Courier New"/>
          <w:lang w:eastAsia="en-US"/>
        </w:rPr>
        <w:t xml:space="preserve">6.2. </w:t>
      </w:r>
      <w:r w:rsidRPr="001F6F30">
        <w:rPr>
          <w:rFonts w:ascii="Courier New" w:hAnsi="Courier New" w:cs="Courier New"/>
          <w:bCs/>
          <w:kern w:val="2"/>
          <w:lang w:eastAsia="hi-IN" w:bidi="en-US"/>
        </w:rPr>
        <w:t xml:space="preserve">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14 августа </w:t>
      </w:r>
      <w:smartTag w:uri="urn:schemas-microsoft-com:office:smarttags" w:element="metricconverter">
        <w:smartTagPr>
          <w:attr w:name="ProductID" w:val="2019 г"/>
        </w:smartTagPr>
        <w:r w:rsidRPr="001F6F30">
          <w:rPr>
            <w:rFonts w:ascii="Courier New" w:hAnsi="Courier New" w:cs="Courier New"/>
            <w:bCs/>
            <w:kern w:val="2"/>
            <w:lang w:eastAsia="hi-IN" w:bidi="en-US"/>
          </w:rPr>
          <w:t>2019 г</w:t>
        </w:r>
      </w:smartTag>
      <w:r w:rsidRPr="001F6F30">
        <w:rPr>
          <w:rFonts w:ascii="Courier New" w:hAnsi="Courier New" w:cs="Courier New"/>
          <w:bCs/>
          <w:kern w:val="2"/>
          <w:lang w:eastAsia="hi-IN" w:bidi="en-US"/>
        </w:rPr>
        <w:t>. № 1042 (далее – Правила)</w:t>
      </w:r>
    </w:p>
    <w:p w14:paraId="5F21767F" w14:textId="77777777" w:rsidR="007D1812" w:rsidRPr="001F6F30" w:rsidRDefault="007D1812" w:rsidP="00AD528C">
      <w:pPr>
        <w:pStyle w:val="1"/>
        <w:numPr>
          <w:ilvl w:val="0"/>
          <w:numId w:val="0"/>
        </w:numPr>
        <w:tabs>
          <w:tab w:val="left" w:pos="0"/>
        </w:tabs>
        <w:spacing w:before="0" w:after="0" w:line="20" w:lineRule="atLeast"/>
        <w:jc w:val="both"/>
        <w:rPr>
          <w:rFonts w:ascii="Courier New" w:hAnsi="Courier New" w:cs="Courier New"/>
          <w:b w:val="0"/>
          <w:bCs w:val="0"/>
          <w:sz w:val="20"/>
          <w:szCs w:val="20"/>
        </w:rPr>
      </w:pPr>
      <w:r w:rsidRPr="001F6F30">
        <w:rPr>
          <w:rFonts w:ascii="Courier New" w:hAnsi="Courier New" w:cs="Courier New"/>
          <w:b w:val="0"/>
          <w:bCs w:val="0"/>
          <w:sz w:val="20"/>
          <w:szCs w:val="20"/>
        </w:rPr>
        <w:t xml:space="preserve">6.3. </w:t>
      </w:r>
      <w:r w:rsidRPr="001F6F30">
        <w:rPr>
          <w:rFonts w:ascii="Courier New" w:hAnsi="Courier New" w:cs="Courier New"/>
          <w:b w:val="0"/>
          <w:sz w:val="20"/>
          <w:szCs w:val="20"/>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в размере 0,01 % от неуплаченной в срок суммы</w:t>
      </w:r>
    </w:p>
    <w:p w14:paraId="21CBCC44" w14:textId="77777777" w:rsidR="007D1812" w:rsidRPr="001F6F30" w:rsidRDefault="007D1812" w:rsidP="00AD528C">
      <w:pPr>
        <w:spacing w:line="20" w:lineRule="atLeast"/>
        <w:jc w:val="both"/>
        <w:rPr>
          <w:rFonts w:ascii="Courier New" w:hAnsi="Courier New" w:cs="Courier New"/>
          <w:lang w:eastAsia="en-US"/>
        </w:rPr>
      </w:pPr>
      <w:r w:rsidRPr="001F6F30">
        <w:rPr>
          <w:rFonts w:ascii="Courier New" w:hAnsi="Courier New" w:cs="Courier New"/>
          <w:lang w:eastAsia="en-US"/>
        </w:rPr>
        <w:t>6.4.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потребовать уплату штрафа. Размер штрафа определяется в соответствии с Правилами и составляет:</w:t>
      </w:r>
    </w:p>
    <w:p w14:paraId="22681649" w14:textId="77777777" w:rsidR="007D1812" w:rsidRPr="001F6F30" w:rsidRDefault="007D1812" w:rsidP="00AD528C">
      <w:pPr>
        <w:spacing w:line="20" w:lineRule="atLeast"/>
        <w:jc w:val="both"/>
        <w:rPr>
          <w:rFonts w:ascii="Courier New" w:hAnsi="Courier New" w:cs="Courier New"/>
          <w:lang w:eastAsia="en-US"/>
        </w:rPr>
      </w:pPr>
      <w:r w:rsidRPr="001F6F30">
        <w:rPr>
          <w:rFonts w:ascii="Courier New" w:hAnsi="Courier New" w:cs="Courier New"/>
          <w:lang w:eastAsia="en-US"/>
        </w:rPr>
        <w:t>а) 1000 рублей, если цена Договора не превышает 3 млн. рублей (включительно);</w:t>
      </w:r>
    </w:p>
    <w:p w14:paraId="0E2BB03C" w14:textId="77777777" w:rsidR="007D1812" w:rsidRPr="001F6F30" w:rsidRDefault="007D1812" w:rsidP="00AD528C">
      <w:pPr>
        <w:spacing w:line="20" w:lineRule="atLeast"/>
        <w:jc w:val="both"/>
        <w:rPr>
          <w:rFonts w:ascii="Courier New" w:hAnsi="Courier New" w:cs="Courier New"/>
          <w:lang w:eastAsia="en-US"/>
        </w:rPr>
      </w:pPr>
      <w:r w:rsidRPr="001F6F30">
        <w:rPr>
          <w:rFonts w:ascii="Courier New" w:hAnsi="Courier New" w:cs="Courier New"/>
          <w:lang w:eastAsia="en-US"/>
        </w:rPr>
        <w:t>б) 5000 рублей, если цена Договора составляет от 3 млн. рублей до 50 млн. рублей (включительно);</w:t>
      </w:r>
    </w:p>
    <w:p w14:paraId="3D14ACBD" w14:textId="77777777" w:rsidR="007D1812" w:rsidRPr="001F6F30" w:rsidRDefault="007D1812" w:rsidP="00AD528C">
      <w:pPr>
        <w:spacing w:line="20" w:lineRule="atLeast"/>
        <w:jc w:val="both"/>
        <w:rPr>
          <w:rFonts w:ascii="Courier New" w:hAnsi="Courier New" w:cs="Courier New"/>
          <w:bCs/>
          <w:kern w:val="2"/>
          <w:lang w:eastAsia="hi-IN" w:bidi="en-US"/>
        </w:rPr>
      </w:pPr>
      <w:r w:rsidRPr="001F6F30">
        <w:rPr>
          <w:rFonts w:ascii="Courier New" w:hAnsi="Courier New" w:cs="Courier New"/>
          <w:lang w:eastAsia="en-US"/>
        </w:rPr>
        <w:t xml:space="preserve">6.5. </w:t>
      </w:r>
      <w:r w:rsidRPr="001F6F30">
        <w:rPr>
          <w:rFonts w:ascii="Courier New" w:hAnsi="Courier New" w:cs="Courier New"/>
          <w:bCs/>
          <w:kern w:val="2"/>
          <w:lang w:eastAsia="hi-IN" w:bidi="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D339850"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6.6.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1F67241C"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 xml:space="preserve">6.7. </w:t>
      </w:r>
      <w:r w:rsidRPr="001F6F30">
        <w:rPr>
          <w:rFonts w:ascii="Courier New" w:hAnsi="Courier New" w:cs="Courier New"/>
        </w:rPr>
        <w:t>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пени. В случае нарушения срока поставки по настоящему договору Поставщик,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в размере 0,1 % от цены договора</w:t>
      </w:r>
      <w:r w:rsidRPr="001F6F30">
        <w:rPr>
          <w:rFonts w:ascii="Courier New" w:hAnsi="Courier New" w:cs="Courier New"/>
          <w:bCs/>
          <w:kern w:val="2"/>
          <w:lang w:eastAsia="hi-IN" w:bidi="en-US"/>
        </w:rPr>
        <w:t>.</w:t>
      </w:r>
    </w:p>
    <w:p w14:paraId="52E100FD"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6.8.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w:t>
      </w:r>
    </w:p>
    <w:p w14:paraId="1CEFDA4E"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-10 процентов начальной (максимальной) цены контракта, если цена контракта не превышает 3 млн. рублей (включительно)</w:t>
      </w:r>
    </w:p>
    <w:p w14:paraId="3896A77F"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-5 процентов начальной (максимальной) цены контракта, если цена контракта составляет от 3 млн. рублей до 50 млн. рублей (включительно)</w:t>
      </w:r>
    </w:p>
    <w:p w14:paraId="06A47FB8"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6.9.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w:t>
      </w:r>
    </w:p>
    <w:p w14:paraId="6FC45B61"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а) 1000 рублей, если цена контракта не превышает 3 млн. рублей;</w:t>
      </w:r>
    </w:p>
    <w:p w14:paraId="5AF29884"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б) 5000 рублей, если цена контракта составляет от 3 млн. рублей до 50 млн. рублей (включительно);</w:t>
      </w:r>
    </w:p>
    <w:p w14:paraId="27D1D898" w14:textId="77777777" w:rsidR="007D1812" w:rsidRPr="001F6F30" w:rsidRDefault="007D1812" w:rsidP="00AD528C">
      <w:pPr>
        <w:spacing w:line="20" w:lineRule="atLeast"/>
        <w:jc w:val="both"/>
        <w:rPr>
          <w:rFonts w:ascii="Courier New" w:hAnsi="Courier New" w:cs="Courier New"/>
          <w:lang w:eastAsia="en-US"/>
        </w:rPr>
      </w:pPr>
      <w:r w:rsidRPr="001F6F30">
        <w:rPr>
          <w:rFonts w:ascii="Courier New" w:hAnsi="Courier New" w:cs="Courier New"/>
          <w:lang w:eastAsia="en-US"/>
        </w:rPr>
        <w:t>К фактам неисполнения или ненадлежащего исполнения Поставщиком обязательств, не имеющих стоимостного выражения, относится в том числе нарушение срока представления документов на товар (счета, счета-фактуры) и/или нарушение срока представления скорректированных (исправленных) документов.</w:t>
      </w:r>
    </w:p>
    <w:p w14:paraId="386F147D"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871CE03" w14:textId="77777777" w:rsidR="007D1812" w:rsidRPr="001F6F30" w:rsidRDefault="007D1812" w:rsidP="00AD528C">
      <w:pPr>
        <w:widowControl w:val="0"/>
        <w:suppressAutoHyphens/>
        <w:spacing w:line="20" w:lineRule="atLeast"/>
        <w:jc w:val="both"/>
        <w:rPr>
          <w:rFonts w:ascii="Courier New" w:hAnsi="Courier New" w:cs="Courier New"/>
          <w:bCs/>
          <w:kern w:val="2"/>
          <w:lang w:eastAsia="hi-IN" w:bidi="en-US"/>
        </w:rPr>
      </w:pPr>
      <w:r w:rsidRPr="001F6F30">
        <w:rPr>
          <w:rFonts w:ascii="Courier New" w:hAnsi="Courier New" w:cs="Courier New"/>
          <w:bCs/>
          <w:kern w:val="2"/>
          <w:lang w:eastAsia="hi-IN" w:bidi="en-US"/>
        </w:rPr>
        <w:t>6.11. Применение неустойки (штрафа, пени) не освобождает Стороны от исполнения обязательств по настоящему Контракту</w:t>
      </w:r>
    </w:p>
    <w:p w14:paraId="60F91152" w14:textId="77777777" w:rsidR="007D1812" w:rsidRPr="001F6F30" w:rsidRDefault="007D1812" w:rsidP="00AD528C">
      <w:pPr>
        <w:spacing w:line="20" w:lineRule="atLeast"/>
        <w:jc w:val="both"/>
        <w:rPr>
          <w:rFonts w:ascii="Courier New" w:hAnsi="Courier New" w:cs="Courier New"/>
        </w:rPr>
      </w:pPr>
      <w:r w:rsidRPr="001F6F30">
        <w:rPr>
          <w:rFonts w:ascii="Courier New" w:hAnsi="Courier New" w:cs="Courier New"/>
          <w:bCs/>
        </w:rPr>
        <w:t>6.12.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как-то: стихийные бедствия, забастовки, военные действия вновь принятые нормативные акты РФ.</w:t>
      </w:r>
    </w:p>
    <w:p w14:paraId="4E1A5486" w14:textId="77777777" w:rsidR="007826E2" w:rsidRPr="001F6F30" w:rsidRDefault="007826E2" w:rsidP="00AD528C">
      <w:pPr>
        <w:spacing w:line="20" w:lineRule="atLeast"/>
        <w:rPr>
          <w:rFonts w:ascii="Courier New" w:hAnsi="Courier New" w:cs="Courier New"/>
        </w:rPr>
      </w:pPr>
    </w:p>
    <w:p w14:paraId="71115FE3" w14:textId="77777777" w:rsidR="00F45DB6" w:rsidRPr="001F6F30" w:rsidRDefault="00F45DB6" w:rsidP="00F45DB6">
      <w:pPr>
        <w:pStyle w:val="1"/>
        <w:numPr>
          <w:ilvl w:val="0"/>
          <w:numId w:val="8"/>
        </w:numPr>
        <w:spacing w:before="0" w:after="0" w:line="20" w:lineRule="atLeast"/>
        <w:ind w:left="-709" w:firstLine="0"/>
        <w:rPr>
          <w:rFonts w:ascii="Courier New" w:hAnsi="Courier New" w:cs="Courier New"/>
          <w:sz w:val="20"/>
          <w:szCs w:val="20"/>
        </w:rPr>
      </w:pPr>
      <w:r w:rsidRPr="001F6F30">
        <w:rPr>
          <w:rFonts w:ascii="Courier New" w:hAnsi="Courier New" w:cs="Courier New"/>
          <w:sz w:val="20"/>
          <w:szCs w:val="20"/>
        </w:rPr>
        <w:lastRenderedPageBreak/>
        <w:t>Антикоррупционная оговорка.</w:t>
      </w:r>
    </w:p>
    <w:p w14:paraId="2893A1AC" w14:textId="3FC06788" w:rsidR="00F45DB6" w:rsidRPr="001F6F30" w:rsidRDefault="00F45DB6" w:rsidP="00F45DB6">
      <w:pPr>
        <w:pStyle w:val="ae"/>
        <w:numPr>
          <w:ilvl w:val="1"/>
          <w:numId w:val="24"/>
        </w:numPr>
        <w:tabs>
          <w:tab w:val="left" w:pos="0"/>
        </w:tabs>
        <w:spacing w:line="20" w:lineRule="atLeast"/>
        <w:ind w:left="0" w:hanging="11"/>
        <w:jc w:val="both"/>
        <w:rPr>
          <w:rFonts w:ascii="Courier New" w:hAnsi="Courier New" w:cs="Courier New"/>
        </w:rPr>
      </w:pPr>
      <w:r w:rsidRPr="001F6F30">
        <w:rPr>
          <w:rFonts w:ascii="Courier New" w:hAnsi="Courier New" w:cs="Courier New"/>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42AE148F" w14:textId="17F54802" w:rsidR="00F45DB6" w:rsidRPr="001F6F30" w:rsidRDefault="00F45DB6" w:rsidP="00F45DB6">
      <w:pPr>
        <w:pStyle w:val="ae"/>
        <w:numPr>
          <w:ilvl w:val="1"/>
          <w:numId w:val="24"/>
        </w:numPr>
        <w:tabs>
          <w:tab w:val="left" w:pos="0"/>
        </w:tabs>
        <w:spacing w:line="20" w:lineRule="atLeast"/>
        <w:ind w:left="0" w:hanging="11"/>
        <w:jc w:val="both"/>
        <w:rPr>
          <w:rFonts w:ascii="Courier New" w:hAnsi="Courier New" w:cs="Courier New"/>
        </w:rPr>
      </w:pPr>
      <w:r w:rsidRPr="001F6F30">
        <w:rPr>
          <w:rFonts w:ascii="Courier New" w:hAnsi="Courier New" w:cs="Courier New"/>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2B5779F5" w14:textId="77777777" w:rsidR="00F45DB6" w:rsidRPr="001F6F30" w:rsidRDefault="00F45DB6" w:rsidP="00F45DB6">
      <w:pPr>
        <w:pStyle w:val="ae"/>
        <w:tabs>
          <w:tab w:val="left" w:pos="0"/>
        </w:tabs>
        <w:spacing w:line="20" w:lineRule="atLeast"/>
        <w:ind w:left="0" w:hanging="11"/>
        <w:jc w:val="both"/>
        <w:rPr>
          <w:rFonts w:ascii="Courier New" w:hAnsi="Courier New" w:cs="Courier New"/>
        </w:rPr>
      </w:pPr>
      <w:r w:rsidRPr="001F6F30">
        <w:rPr>
          <w:rFonts w:ascii="Courier New" w:hAnsi="Courier New" w:cs="Courier New"/>
        </w:rPr>
        <w:t xml:space="preserve">Каналы уведомления  о нарушениях каких-либо положений настоящего раздела: 8 (351) 217-62-33 либо эл. почте </w:t>
      </w:r>
      <w:hyperlink r:id="rId8" w:history="1">
        <w:r w:rsidRPr="001F6F30">
          <w:rPr>
            <w:rStyle w:val="a5"/>
            <w:rFonts w:ascii="Courier New" w:hAnsi="Courier New" w:cs="Courier New"/>
          </w:rPr>
          <w:t>info-ogt@mail.ru</w:t>
        </w:r>
      </w:hyperlink>
      <w:r w:rsidRPr="001F6F30">
        <w:rPr>
          <w:rFonts w:ascii="Courier New" w:hAnsi="Courier New" w:cs="Courier New"/>
        </w:rPr>
        <w:t>.</w:t>
      </w:r>
    </w:p>
    <w:p w14:paraId="55EE74D5" w14:textId="77777777" w:rsidR="00F45DB6" w:rsidRPr="001F6F30" w:rsidRDefault="00F45DB6" w:rsidP="00F45DB6">
      <w:pPr>
        <w:pStyle w:val="ae"/>
        <w:tabs>
          <w:tab w:val="left" w:pos="0"/>
        </w:tabs>
        <w:spacing w:line="20" w:lineRule="atLeast"/>
        <w:ind w:left="0" w:hanging="11"/>
        <w:jc w:val="both"/>
        <w:rPr>
          <w:rFonts w:ascii="Courier New" w:hAnsi="Courier New" w:cs="Courier New"/>
        </w:rPr>
      </w:pPr>
      <w:r w:rsidRPr="001F6F30">
        <w:rPr>
          <w:rFonts w:ascii="Courier New" w:hAnsi="Courier New" w:cs="Courier New"/>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804FE80" w14:textId="77777777" w:rsidR="00F45DB6" w:rsidRPr="001F6F30" w:rsidRDefault="00F45DB6" w:rsidP="00F45DB6">
      <w:pPr>
        <w:pStyle w:val="ae"/>
        <w:numPr>
          <w:ilvl w:val="1"/>
          <w:numId w:val="24"/>
        </w:numPr>
        <w:tabs>
          <w:tab w:val="left" w:pos="0"/>
        </w:tabs>
        <w:spacing w:line="20" w:lineRule="atLeast"/>
        <w:ind w:left="0" w:hanging="11"/>
        <w:jc w:val="both"/>
        <w:rPr>
          <w:rFonts w:ascii="Courier New" w:hAnsi="Courier New" w:cs="Courier New"/>
        </w:rPr>
      </w:pPr>
      <w:r w:rsidRPr="001F6F30">
        <w:rPr>
          <w:rFonts w:ascii="Courier New" w:hAnsi="Courier New" w:cs="Courier New"/>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32A4364A" w14:textId="77777777" w:rsidR="00F45DB6" w:rsidRPr="001F6F30" w:rsidRDefault="00F45DB6" w:rsidP="00F45DB6">
      <w:pPr>
        <w:pStyle w:val="ae"/>
        <w:numPr>
          <w:ilvl w:val="1"/>
          <w:numId w:val="24"/>
        </w:numPr>
        <w:tabs>
          <w:tab w:val="left" w:pos="0"/>
        </w:tabs>
        <w:spacing w:line="20" w:lineRule="atLeast"/>
        <w:ind w:left="0" w:hanging="11"/>
        <w:jc w:val="both"/>
        <w:rPr>
          <w:rFonts w:ascii="Courier New" w:hAnsi="Courier New" w:cs="Courier New"/>
        </w:rPr>
      </w:pPr>
      <w:r w:rsidRPr="001F6F30">
        <w:rPr>
          <w:rFonts w:ascii="Courier New" w:hAnsi="Courier New" w:cs="Courier New"/>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17E1E14B" w14:textId="77777777" w:rsidR="007826E2" w:rsidRPr="001F6F30" w:rsidRDefault="007826E2" w:rsidP="00AD528C">
      <w:pPr>
        <w:spacing w:line="20" w:lineRule="atLeast"/>
        <w:rPr>
          <w:lang w:eastAsia="en-US"/>
        </w:rPr>
      </w:pPr>
    </w:p>
    <w:p w14:paraId="4F8CA854" w14:textId="77777777" w:rsidR="007826E2" w:rsidRPr="001F6F30" w:rsidRDefault="007826E2" w:rsidP="00F45DB6">
      <w:pPr>
        <w:pStyle w:val="1"/>
        <w:numPr>
          <w:ilvl w:val="0"/>
          <w:numId w:val="24"/>
        </w:numPr>
        <w:spacing w:before="0" w:after="0" w:line="20" w:lineRule="atLeast"/>
        <w:ind w:left="0" w:firstLine="0"/>
        <w:rPr>
          <w:rFonts w:ascii="Courier New" w:hAnsi="Courier New" w:cs="Courier New"/>
          <w:sz w:val="20"/>
          <w:szCs w:val="20"/>
          <w:lang w:eastAsia="ar-SA"/>
        </w:rPr>
      </w:pPr>
      <w:r w:rsidRPr="001F6F30">
        <w:rPr>
          <w:rFonts w:ascii="Courier New" w:hAnsi="Courier New" w:cs="Courier New"/>
          <w:sz w:val="20"/>
          <w:szCs w:val="20"/>
          <w:lang w:eastAsia="ar-SA"/>
        </w:rPr>
        <w:t>Обстоятельства непреодолимой силы</w:t>
      </w:r>
    </w:p>
    <w:p w14:paraId="62226D30" w14:textId="77777777" w:rsidR="007D1812" w:rsidRPr="001F6F30" w:rsidRDefault="007826E2" w:rsidP="00AD528C">
      <w:pPr>
        <w:autoSpaceDE w:val="0"/>
        <w:autoSpaceDN w:val="0"/>
        <w:adjustRightInd w:val="0"/>
        <w:spacing w:line="20" w:lineRule="atLeast"/>
        <w:jc w:val="both"/>
        <w:rPr>
          <w:rFonts w:ascii="Courier New" w:hAnsi="Courier New" w:cs="Courier New"/>
        </w:rPr>
      </w:pPr>
      <w:r w:rsidRPr="001F6F30">
        <w:rPr>
          <w:rFonts w:ascii="Courier New" w:hAnsi="Courier New" w:cs="Courier New"/>
        </w:rPr>
        <w:t>8.1.</w:t>
      </w:r>
      <w:r w:rsidR="007D1812" w:rsidRPr="001F6F30">
        <w:rPr>
          <w:rFonts w:ascii="Courier New" w:hAnsi="Courier New" w:cs="Courier New"/>
        </w:rPr>
        <w:t xml:space="preserve">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14:paraId="5DC3C000" w14:textId="77777777" w:rsidR="007D1812" w:rsidRPr="001F6F30" w:rsidRDefault="007D1812" w:rsidP="00AD528C">
      <w:pPr>
        <w:autoSpaceDE w:val="0"/>
        <w:autoSpaceDN w:val="0"/>
        <w:adjustRightInd w:val="0"/>
        <w:spacing w:line="20" w:lineRule="atLeast"/>
        <w:jc w:val="both"/>
        <w:rPr>
          <w:rFonts w:ascii="Courier New" w:hAnsi="Courier New" w:cs="Courier New"/>
        </w:rPr>
      </w:pPr>
      <w:r w:rsidRPr="001F6F30">
        <w:rPr>
          <w:rFonts w:ascii="Courier New" w:hAnsi="Courier New" w:cs="Courier New"/>
        </w:rPr>
        <w:t>8.2.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14:paraId="39A9999D" w14:textId="77777777" w:rsidR="007D1812" w:rsidRPr="001F6F30" w:rsidRDefault="007D1812" w:rsidP="00AD528C">
      <w:pPr>
        <w:autoSpaceDE w:val="0"/>
        <w:autoSpaceDN w:val="0"/>
        <w:adjustRightInd w:val="0"/>
        <w:spacing w:line="20" w:lineRule="atLeast"/>
        <w:jc w:val="both"/>
        <w:rPr>
          <w:rFonts w:ascii="Courier New" w:hAnsi="Courier New" w:cs="Courier New"/>
        </w:rPr>
      </w:pPr>
      <w:r w:rsidRPr="001F6F30">
        <w:rPr>
          <w:rFonts w:ascii="Courier New" w:hAnsi="Courier New" w:cs="Courier New"/>
        </w:rPr>
        <w:t>8.3.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14:paraId="3A76FF2A" w14:textId="77777777" w:rsidR="007826E2" w:rsidRPr="001F6F30" w:rsidRDefault="007826E2" w:rsidP="00AD528C">
      <w:pPr>
        <w:autoSpaceDE w:val="0"/>
        <w:autoSpaceDN w:val="0"/>
        <w:adjustRightInd w:val="0"/>
        <w:spacing w:line="20" w:lineRule="atLeast"/>
        <w:jc w:val="both"/>
        <w:rPr>
          <w:rFonts w:ascii="Courier New" w:hAnsi="Courier New" w:cs="Courier New"/>
        </w:rPr>
      </w:pPr>
    </w:p>
    <w:p w14:paraId="0227D404" w14:textId="77777777" w:rsidR="007826E2" w:rsidRPr="001F6F30" w:rsidRDefault="007826E2" w:rsidP="00AD528C">
      <w:pPr>
        <w:numPr>
          <w:ilvl w:val="0"/>
          <w:numId w:val="4"/>
        </w:numPr>
        <w:suppressAutoHyphens/>
        <w:spacing w:line="20" w:lineRule="atLeast"/>
        <w:ind w:left="0" w:firstLine="0"/>
        <w:jc w:val="center"/>
        <w:rPr>
          <w:rFonts w:ascii="Courier New" w:hAnsi="Courier New" w:cs="Courier New"/>
          <w:b/>
          <w:bCs/>
          <w:lang w:eastAsia="ar-SA"/>
        </w:rPr>
      </w:pPr>
      <w:r w:rsidRPr="001F6F30">
        <w:rPr>
          <w:rFonts w:ascii="Courier New" w:hAnsi="Courier New" w:cs="Courier New"/>
          <w:b/>
          <w:bCs/>
          <w:lang w:eastAsia="ar-SA"/>
        </w:rPr>
        <w:t>Порядок разрешения споров</w:t>
      </w:r>
    </w:p>
    <w:p w14:paraId="4CFD4431" w14:textId="77777777" w:rsidR="007D1812" w:rsidRPr="001F6F30" w:rsidRDefault="007D1812" w:rsidP="00AD528C">
      <w:pPr>
        <w:pStyle w:val="ae"/>
        <w:numPr>
          <w:ilvl w:val="1"/>
          <w:numId w:val="11"/>
        </w:numPr>
        <w:tabs>
          <w:tab w:val="left" w:pos="567"/>
        </w:tabs>
        <w:spacing w:line="20" w:lineRule="atLeast"/>
        <w:ind w:left="0" w:firstLine="0"/>
        <w:contextualSpacing w:val="0"/>
        <w:jc w:val="both"/>
        <w:rPr>
          <w:rFonts w:ascii="Courier New" w:hAnsi="Courier New" w:cs="Courier New"/>
        </w:rPr>
      </w:pPr>
      <w:r w:rsidRPr="001F6F30">
        <w:rPr>
          <w:rFonts w:ascii="Courier New" w:hAnsi="Courier New" w:cs="Courier New"/>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2B2DE21F" w14:textId="77777777" w:rsidR="007D1812" w:rsidRPr="001F6F30" w:rsidRDefault="007D1812" w:rsidP="00AD528C">
      <w:pPr>
        <w:pStyle w:val="ae"/>
        <w:numPr>
          <w:ilvl w:val="1"/>
          <w:numId w:val="11"/>
        </w:numPr>
        <w:tabs>
          <w:tab w:val="left" w:pos="-709"/>
          <w:tab w:val="left" w:pos="0"/>
        </w:tabs>
        <w:spacing w:line="20" w:lineRule="atLeast"/>
        <w:ind w:left="0" w:firstLine="0"/>
        <w:contextualSpacing w:val="0"/>
        <w:jc w:val="both"/>
        <w:rPr>
          <w:rFonts w:ascii="Courier New" w:hAnsi="Courier New" w:cs="Courier New"/>
        </w:rPr>
      </w:pPr>
      <w:r w:rsidRPr="001F6F30">
        <w:rPr>
          <w:rFonts w:ascii="Courier New" w:hAnsi="Courier New" w:cs="Courier New"/>
        </w:rPr>
        <w:t>Рассмотрение претензии должно составлять не более 7 календарных дней.</w:t>
      </w:r>
    </w:p>
    <w:p w14:paraId="1A489355" w14:textId="77777777" w:rsidR="007D1812" w:rsidRPr="001F6F30" w:rsidRDefault="007D1812" w:rsidP="00AD528C">
      <w:pPr>
        <w:numPr>
          <w:ilvl w:val="1"/>
          <w:numId w:val="11"/>
        </w:numPr>
        <w:tabs>
          <w:tab w:val="left" w:pos="567"/>
        </w:tabs>
        <w:suppressAutoHyphens/>
        <w:autoSpaceDE w:val="0"/>
        <w:autoSpaceDN w:val="0"/>
        <w:adjustRightInd w:val="0"/>
        <w:spacing w:line="20" w:lineRule="atLeast"/>
        <w:ind w:left="0" w:firstLine="0"/>
        <w:jc w:val="both"/>
        <w:rPr>
          <w:rFonts w:ascii="Courier New" w:hAnsi="Courier New" w:cs="Courier New"/>
        </w:rPr>
      </w:pPr>
      <w:r w:rsidRPr="001F6F30">
        <w:rPr>
          <w:rFonts w:ascii="Courier New" w:hAnsi="Courier New" w:cs="Courier New"/>
          <w:lang w:eastAsia="ar-SA"/>
        </w:rPr>
        <w:t>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6D48F613" w14:textId="77777777" w:rsidR="007D1812" w:rsidRPr="001F6F30" w:rsidRDefault="007D1812" w:rsidP="00AD528C">
      <w:pPr>
        <w:numPr>
          <w:ilvl w:val="1"/>
          <w:numId w:val="11"/>
        </w:numPr>
        <w:tabs>
          <w:tab w:val="left" w:pos="567"/>
        </w:tabs>
        <w:suppressAutoHyphens/>
        <w:autoSpaceDE w:val="0"/>
        <w:autoSpaceDN w:val="0"/>
        <w:adjustRightInd w:val="0"/>
        <w:spacing w:line="20" w:lineRule="atLeast"/>
        <w:ind w:left="0" w:firstLine="0"/>
        <w:jc w:val="both"/>
        <w:rPr>
          <w:rFonts w:ascii="Courier New" w:hAnsi="Courier New" w:cs="Courier New"/>
        </w:rPr>
      </w:pPr>
      <w:r w:rsidRPr="001F6F30">
        <w:rPr>
          <w:rFonts w:ascii="Courier New" w:hAnsi="Courier New" w:cs="Courier New"/>
        </w:rPr>
        <w:t xml:space="preserve">Заказчик вправе принять решение об одностороннем отказе от исполнения договора </w:t>
      </w:r>
      <w:bookmarkStart w:id="6" w:name="OLE_LINK43"/>
      <w:bookmarkStart w:id="7" w:name="OLE_LINK42"/>
      <w:r w:rsidRPr="001F6F30">
        <w:rPr>
          <w:rFonts w:ascii="Courier New" w:hAnsi="Courier New" w:cs="Courier New"/>
          <w:lang w:eastAsia="ar-SA"/>
        </w:rPr>
        <w:t>по основаниям, предусмотренным Гражданским кодексом Российской Федерации для одностороннего</w:t>
      </w:r>
      <w:r w:rsidRPr="001F6F30">
        <w:rPr>
          <w:rFonts w:ascii="Courier New" w:hAnsi="Courier New" w:cs="Courier New"/>
        </w:rPr>
        <w:t xml:space="preserve"> отказа от исполнения соответствующего вида обязательств. </w:t>
      </w:r>
    </w:p>
    <w:bookmarkEnd w:id="6"/>
    <w:bookmarkEnd w:id="7"/>
    <w:p w14:paraId="23151AB5" w14:textId="77777777" w:rsidR="007D1812" w:rsidRPr="001F6F30" w:rsidRDefault="007D1812" w:rsidP="00AD528C">
      <w:pPr>
        <w:numPr>
          <w:ilvl w:val="1"/>
          <w:numId w:val="11"/>
        </w:numPr>
        <w:tabs>
          <w:tab w:val="left" w:pos="426"/>
        </w:tabs>
        <w:suppressAutoHyphens/>
        <w:spacing w:line="20" w:lineRule="atLeast"/>
        <w:ind w:left="0" w:firstLine="0"/>
        <w:jc w:val="both"/>
        <w:rPr>
          <w:rFonts w:ascii="Courier New" w:hAnsi="Courier New" w:cs="Courier New"/>
        </w:rPr>
      </w:pPr>
      <w:r w:rsidRPr="001F6F30">
        <w:rPr>
          <w:rFonts w:ascii="Courier New" w:hAnsi="Courier New" w:cs="Courier New"/>
        </w:rPr>
        <w:t xml:space="preserve">Заказчик обязан принять решение об одностороннем отказе от исполнения </w:t>
      </w:r>
      <w:r w:rsidRPr="001F6F30">
        <w:rPr>
          <w:rFonts w:ascii="Courier New" w:hAnsi="Courier New" w:cs="Courier New"/>
          <w:snapToGrid w:val="0"/>
        </w:rPr>
        <w:t>договора</w:t>
      </w:r>
      <w:r w:rsidRPr="001F6F30">
        <w:rPr>
          <w:rFonts w:ascii="Courier New" w:hAnsi="Courier New" w:cs="Courier New"/>
        </w:rPr>
        <w:t xml:space="preserve">, если в ходе исполнения </w:t>
      </w:r>
      <w:r w:rsidRPr="001F6F30">
        <w:rPr>
          <w:rFonts w:ascii="Courier New" w:hAnsi="Courier New" w:cs="Courier New"/>
          <w:snapToGrid w:val="0"/>
        </w:rPr>
        <w:t>договора</w:t>
      </w:r>
      <w:r w:rsidRPr="001F6F30">
        <w:rPr>
          <w:rFonts w:ascii="Courier New" w:hAnsi="Courier New" w:cs="Courier New"/>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BAE697E" w14:textId="77777777" w:rsidR="007D1812" w:rsidRPr="001F6F30" w:rsidRDefault="007D1812" w:rsidP="00AD528C">
      <w:pPr>
        <w:numPr>
          <w:ilvl w:val="1"/>
          <w:numId w:val="11"/>
        </w:numPr>
        <w:spacing w:line="20" w:lineRule="atLeast"/>
        <w:ind w:left="0" w:firstLine="0"/>
        <w:jc w:val="both"/>
        <w:rPr>
          <w:rFonts w:ascii="Courier New" w:hAnsi="Courier New" w:cs="Courier New"/>
        </w:rPr>
      </w:pPr>
      <w:r w:rsidRPr="001F6F30">
        <w:rPr>
          <w:rFonts w:ascii="Courier New" w:hAnsi="Courier New" w:cs="Courier New"/>
        </w:rPr>
        <w:t xml:space="preserve">Заказчик вправе принять решение об одностороннем отказе от исполнения договора путем уведомления Поставщика об отказе от договора. Договор прекращается с момента получения данного уведомления Поставщиком. </w:t>
      </w:r>
    </w:p>
    <w:p w14:paraId="6D11FB82" w14:textId="77777777" w:rsidR="007D1812" w:rsidRPr="001F6F30" w:rsidRDefault="007D1812" w:rsidP="00AD528C">
      <w:pPr>
        <w:numPr>
          <w:ilvl w:val="1"/>
          <w:numId w:val="11"/>
        </w:numPr>
        <w:tabs>
          <w:tab w:val="left" w:pos="426"/>
        </w:tabs>
        <w:suppressAutoHyphens/>
        <w:spacing w:line="20" w:lineRule="atLeast"/>
        <w:ind w:left="0" w:firstLine="0"/>
        <w:jc w:val="both"/>
        <w:rPr>
          <w:rFonts w:ascii="Courier New" w:hAnsi="Courier New" w:cs="Courier New"/>
        </w:rPr>
      </w:pPr>
      <w:r w:rsidRPr="001F6F30">
        <w:rPr>
          <w:rFonts w:ascii="Courier New" w:hAnsi="Courier New" w:cs="Courier New"/>
        </w:rPr>
        <w:t xml:space="preserve">Информация о Поставщике, с которым </w:t>
      </w:r>
      <w:r w:rsidRPr="001F6F30">
        <w:rPr>
          <w:rFonts w:ascii="Courier New" w:hAnsi="Courier New" w:cs="Courier New"/>
          <w:snapToGrid w:val="0"/>
        </w:rPr>
        <w:t xml:space="preserve">договор </w:t>
      </w:r>
      <w:r w:rsidRPr="001F6F30">
        <w:rPr>
          <w:rFonts w:ascii="Courier New" w:hAnsi="Courier New" w:cs="Courier New"/>
        </w:rPr>
        <w:t xml:space="preserve">был расторгнут в связи с односторонним отказом Заказчика от исполнения </w:t>
      </w:r>
      <w:r w:rsidRPr="001F6F30">
        <w:rPr>
          <w:rFonts w:ascii="Courier New" w:hAnsi="Courier New" w:cs="Courier New"/>
          <w:snapToGrid w:val="0"/>
        </w:rPr>
        <w:t>договора</w:t>
      </w:r>
      <w:r w:rsidRPr="001F6F30">
        <w:rPr>
          <w:rFonts w:ascii="Courier New" w:hAnsi="Courier New" w:cs="Courier New"/>
        </w:rPr>
        <w:t>, включается в установленном порядке в реестр недобросовестных поставщиков.</w:t>
      </w:r>
    </w:p>
    <w:p w14:paraId="65EAAA6D" w14:textId="77777777" w:rsidR="007D1812" w:rsidRPr="001F6F30" w:rsidRDefault="007D1812" w:rsidP="00AD528C">
      <w:pPr>
        <w:numPr>
          <w:ilvl w:val="1"/>
          <w:numId w:val="11"/>
        </w:numPr>
        <w:tabs>
          <w:tab w:val="left" w:pos="426"/>
        </w:tabs>
        <w:suppressAutoHyphens/>
        <w:spacing w:line="20" w:lineRule="atLeast"/>
        <w:ind w:left="0" w:firstLine="0"/>
        <w:jc w:val="both"/>
        <w:rPr>
          <w:rFonts w:ascii="Courier New" w:hAnsi="Courier New" w:cs="Courier New"/>
        </w:rPr>
      </w:pPr>
      <w:r w:rsidRPr="001F6F30">
        <w:rPr>
          <w:rFonts w:ascii="Courier New" w:hAnsi="Courier New" w:cs="Courier New"/>
        </w:rPr>
        <w:lastRenderedPageBreak/>
        <w:t>Претензии и иные документы, связанные с исполнением, изменением и расторжением настоящего Договора могут быть подписаны и переданы сторонами по электронной почте.</w:t>
      </w:r>
    </w:p>
    <w:p w14:paraId="76990FB4" w14:textId="77777777" w:rsidR="007D1812" w:rsidRPr="001F6F30" w:rsidRDefault="007D1812" w:rsidP="00AD528C">
      <w:pPr>
        <w:numPr>
          <w:ilvl w:val="1"/>
          <w:numId w:val="11"/>
        </w:numPr>
        <w:tabs>
          <w:tab w:val="left" w:pos="426"/>
        </w:tabs>
        <w:suppressAutoHyphens/>
        <w:spacing w:line="20" w:lineRule="atLeast"/>
        <w:ind w:left="0" w:firstLine="0"/>
        <w:jc w:val="both"/>
        <w:rPr>
          <w:rFonts w:ascii="Courier New" w:hAnsi="Courier New" w:cs="Courier New"/>
        </w:rPr>
      </w:pPr>
      <w:r w:rsidRPr="001F6F30">
        <w:rPr>
          <w:rFonts w:ascii="Courier New" w:hAnsi="Courier New" w:cs="Courier New"/>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14:paraId="68FC731C" w14:textId="77777777" w:rsidR="007D1812" w:rsidRPr="001F6F30" w:rsidRDefault="007D1812" w:rsidP="00AD528C">
      <w:pPr>
        <w:numPr>
          <w:ilvl w:val="1"/>
          <w:numId w:val="11"/>
        </w:numPr>
        <w:tabs>
          <w:tab w:val="left" w:pos="567"/>
        </w:tabs>
        <w:suppressAutoHyphens/>
        <w:spacing w:line="20" w:lineRule="atLeast"/>
        <w:ind w:left="0" w:firstLine="0"/>
        <w:jc w:val="both"/>
        <w:rPr>
          <w:rFonts w:ascii="Courier New" w:hAnsi="Courier New" w:cs="Courier New"/>
        </w:rPr>
      </w:pPr>
      <w:r w:rsidRPr="001F6F30">
        <w:rPr>
          <w:rFonts w:ascii="Courier New" w:hAnsi="Courier New" w:cs="Courier New"/>
        </w:rPr>
        <w:t xml:space="preserve">Все споры между сторонами, по которым не было достигнуто соглашение, разрешаются Арбитражным судом Челябинской области. </w:t>
      </w:r>
    </w:p>
    <w:p w14:paraId="37D8E9CA" w14:textId="77777777" w:rsidR="007826E2" w:rsidRPr="001F6F30" w:rsidRDefault="007826E2" w:rsidP="00AD528C">
      <w:pPr>
        <w:widowControl w:val="0"/>
        <w:suppressAutoHyphens/>
        <w:spacing w:line="20" w:lineRule="atLeast"/>
        <w:rPr>
          <w:rFonts w:ascii="Courier New" w:hAnsi="Courier New" w:cs="Courier New"/>
          <w:b/>
          <w:bCs/>
          <w:lang w:eastAsia="ar-SA"/>
        </w:rPr>
      </w:pPr>
    </w:p>
    <w:p w14:paraId="178DC473" w14:textId="77777777" w:rsidR="007826E2" w:rsidRPr="001F6F30" w:rsidRDefault="007826E2" w:rsidP="00AD528C">
      <w:pPr>
        <w:widowControl w:val="0"/>
        <w:numPr>
          <w:ilvl w:val="0"/>
          <w:numId w:val="4"/>
        </w:numPr>
        <w:suppressAutoHyphens/>
        <w:spacing w:line="20" w:lineRule="atLeast"/>
        <w:ind w:left="0" w:firstLine="0"/>
        <w:jc w:val="center"/>
        <w:rPr>
          <w:rFonts w:ascii="Courier New" w:hAnsi="Courier New" w:cs="Courier New"/>
          <w:b/>
          <w:bCs/>
          <w:lang w:eastAsia="ar-SA"/>
        </w:rPr>
      </w:pPr>
      <w:r w:rsidRPr="001F6F30">
        <w:rPr>
          <w:rFonts w:ascii="Courier New" w:hAnsi="Courier New" w:cs="Courier New"/>
          <w:b/>
          <w:bCs/>
          <w:lang w:eastAsia="ar-SA"/>
        </w:rPr>
        <w:t>Дополнительные условия</w:t>
      </w:r>
    </w:p>
    <w:p w14:paraId="34B62FFE" w14:textId="65858B68" w:rsidR="007826E2" w:rsidRPr="001F6F30" w:rsidRDefault="007826E2" w:rsidP="00AD528C">
      <w:pPr>
        <w:tabs>
          <w:tab w:val="left" w:pos="0"/>
        </w:tabs>
        <w:suppressAutoHyphens/>
        <w:spacing w:line="20" w:lineRule="atLeast"/>
        <w:jc w:val="both"/>
        <w:rPr>
          <w:rFonts w:ascii="Courier New" w:hAnsi="Courier New" w:cs="Courier New"/>
          <w:lang w:eastAsia="ar-SA"/>
        </w:rPr>
      </w:pPr>
      <w:r w:rsidRPr="001F6F30">
        <w:rPr>
          <w:rFonts w:ascii="Courier New" w:hAnsi="Courier New" w:cs="Courier New"/>
          <w:lang w:eastAsia="ar-SA"/>
        </w:rPr>
        <w:t xml:space="preserve">10.1. Настоящий Договор вступает в силу с момента подписания договора и действует до </w:t>
      </w:r>
      <w:r w:rsidR="00F45DB6" w:rsidRPr="001F6F30">
        <w:rPr>
          <w:rFonts w:ascii="Courier New" w:hAnsi="Courier New" w:cs="Courier New"/>
          <w:lang w:eastAsia="ar-SA"/>
        </w:rPr>
        <w:t>15</w:t>
      </w:r>
      <w:r w:rsidRPr="001F6F30">
        <w:rPr>
          <w:rFonts w:ascii="Courier New" w:hAnsi="Courier New" w:cs="Courier New"/>
          <w:lang w:eastAsia="ar-SA"/>
        </w:rPr>
        <w:t>.0</w:t>
      </w:r>
      <w:r w:rsidR="00C52D9D" w:rsidRPr="001F6F30">
        <w:rPr>
          <w:rFonts w:ascii="Courier New" w:hAnsi="Courier New" w:cs="Courier New"/>
          <w:lang w:eastAsia="ar-SA"/>
        </w:rPr>
        <w:t>6</w:t>
      </w:r>
      <w:r w:rsidRPr="001F6F30">
        <w:rPr>
          <w:rFonts w:ascii="Courier New" w:hAnsi="Courier New" w:cs="Courier New"/>
          <w:lang w:eastAsia="ar-SA"/>
        </w:rPr>
        <w:t>.202</w:t>
      </w:r>
      <w:r w:rsidR="00F45DB6" w:rsidRPr="001F6F30">
        <w:rPr>
          <w:rFonts w:ascii="Courier New" w:hAnsi="Courier New" w:cs="Courier New"/>
          <w:lang w:eastAsia="ar-SA"/>
        </w:rPr>
        <w:t>3</w:t>
      </w:r>
      <w:r w:rsidRPr="001F6F30">
        <w:rPr>
          <w:rFonts w:ascii="Courier New" w:hAnsi="Courier New" w:cs="Courier New"/>
          <w:lang w:eastAsia="ar-SA"/>
        </w:rPr>
        <w:t>г.,</w:t>
      </w:r>
      <w:r w:rsidRPr="001F6F30">
        <w:rPr>
          <w:rFonts w:ascii="Courier New" w:hAnsi="Courier New" w:cs="Courier New"/>
        </w:rPr>
        <w:t xml:space="preserve"> </w:t>
      </w:r>
      <w:r w:rsidRPr="001F6F30">
        <w:rPr>
          <w:rFonts w:ascii="Courier New" w:hAnsi="Courier New" w:cs="Courier New"/>
          <w:lang w:eastAsia="ar-SA"/>
        </w:rPr>
        <w:t>а в части расчетов – до полного их завершения.</w:t>
      </w:r>
    </w:p>
    <w:p w14:paraId="4C5BF04D" w14:textId="77777777" w:rsidR="007826E2" w:rsidRPr="001F6F30" w:rsidRDefault="007826E2" w:rsidP="00AD528C">
      <w:pPr>
        <w:suppressAutoHyphens/>
        <w:spacing w:line="20" w:lineRule="atLeast"/>
        <w:jc w:val="both"/>
        <w:rPr>
          <w:rFonts w:ascii="Courier New" w:hAnsi="Courier New" w:cs="Courier New"/>
          <w:lang w:eastAsia="ar-SA"/>
        </w:rPr>
      </w:pPr>
      <w:r w:rsidRPr="001F6F30">
        <w:rPr>
          <w:rFonts w:ascii="Courier New" w:hAnsi="Courier New" w:cs="Courier New"/>
          <w:lang w:eastAsia="ar-SA"/>
        </w:rPr>
        <w:t xml:space="preserve">10.2. </w:t>
      </w:r>
      <w:r w:rsidRPr="001F6F30">
        <w:rPr>
          <w:rFonts w:ascii="Courier New" w:hAnsi="Courier New" w:cs="Courier New"/>
        </w:rP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bookmarkStart w:id="8" w:name="OLE_LINK37"/>
      <w:bookmarkStart w:id="9" w:name="OLE_LINK38"/>
    </w:p>
    <w:p w14:paraId="7E1E8951" w14:textId="77777777" w:rsidR="007826E2" w:rsidRPr="001F6F30" w:rsidRDefault="007826E2" w:rsidP="00AD528C">
      <w:pPr>
        <w:suppressAutoHyphens/>
        <w:spacing w:line="20" w:lineRule="atLeast"/>
        <w:jc w:val="both"/>
        <w:rPr>
          <w:rFonts w:ascii="Courier New" w:hAnsi="Courier New" w:cs="Courier New"/>
        </w:rPr>
      </w:pPr>
      <w:r w:rsidRPr="001F6F30">
        <w:rPr>
          <w:rFonts w:ascii="Courier New" w:hAnsi="Courier New" w:cs="Courier New"/>
          <w:lang w:eastAsia="ar-SA"/>
        </w:rPr>
        <w:t xml:space="preserve">10.3. </w:t>
      </w:r>
      <w:r w:rsidRPr="001F6F30">
        <w:rPr>
          <w:rFonts w:ascii="Courier New" w:hAnsi="Courier New" w:cs="Courier New"/>
        </w:rPr>
        <w:t xml:space="preserve">Все приложения являются неотъемлемой частью настоящего </w:t>
      </w:r>
      <w:bookmarkEnd w:id="8"/>
      <w:bookmarkEnd w:id="9"/>
      <w:r w:rsidRPr="001F6F30">
        <w:rPr>
          <w:rFonts w:ascii="Courier New" w:hAnsi="Courier New" w:cs="Courier New"/>
        </w:rPr>
        <w:t>Договора.</w:t>
      </w:r>
    </w:p>
    <w:p w14:paraId="7486F656" w14:textId="77777777" w:rsidR="007826E2" w:rsidRPr="001F6F30" w:rsidRDefault="007826E2" w:rsidP="00AD528C">
      <w:pPr>
        <w:autoSpaceDE w:val="0"/>
        <w:autoSpaceDN w:val="0"/>
        <w:spacing w:line="20" w:lineRule="atLeast"/>
        <w:ind w:right="-1" w:firstLine="1662"/>
        <w:jc w:val="center"/>
        <w:rPr>
          <w:rFonts w:ascii="Courier New" w:hAnsi="Courier New" w:cs="Courier New"/>
          <w:b/>
          <w:bCs/>
        </w:rPr>
      </w:pPr>
    </w:p>
    <w:p w14:paraId="78A542A4" w14:textId="77777777" w:rsidR="00BD64A4" w:rsidRPr="001F6F30" w:rsidRDefault="00BD64A4" w:rsidP="00AD528C">
      <w:pPr>
        <w:pStyle w:val="ae"/>
        <w:numPr>
          <w:ilvl w:val="0"/>
          <w:numId w:val="21"/>
        </w:numPr>
        <w:tabs>
          <w:tab w:val="left" w:pos="426"/>
        </w:tabs>
        <w:autoSpaceDE w:val="0"/>
        <w:autoSpaceDN w:val="0"/>
        <w:spacing w:line="20" w:lineRule="atLeast"/>
        <w:ind w:left="0" w:right="-1" w:firstLine="0"/>
        <w:jc w:val="center"/>
        <w:rPr>
          <w:rFonts w:ascii="Courier New" w:hAnsi="Courier New" w:cs="Courier New"/>
          <w:b/>
          <w:bCs/>
        </w:rPr>
      </w:pPr>
      <w:r w:rsidRPr="001F6F30">
        <w:rPr>
          <w:rFonts w:ascii="Courier New" w:hAnsi="Courier New" w:cs="Courier New"/>
          <w:b/>
          <w:bCs/>
        </w:rPr>
        <w:t>Приложения к договору</w:t>
      </w:r>
    </w:p>
    <w:p w14:paraId="76FA8217" w14:textId="5AD54C13" w:rsidR="00BD64A4" w:rsidRPr="001F6F30" w:rsidRDefault="00BD64A4" w:rsidP="009C73E0">
      <w:pPr>
        <w:pStyle w:val="ae"/>
        <w:tabs>
          <w:tab w:val="left" w:pos="426"/>
        </w:tabs>
        <w:autoSpaceDE w:val="0"/>
        <w:autoSpaceDN w:val="0"/>
        <w:spacing w:line="20" w:lineRule="atLeast"/>
        <w:ind w:left="0" w:right="-1"/>
        <w:rPr>
          <w:rFonts w:ascii="Courier New" w:hAnsi="Courier New" w:cs="Courier New"/>
          <w:lang w:eastAsia="ar-SA"/>
        </w:rPr>
      </w:pPr>
      <w:r w:rsidRPr="001F6F30">
        <w:rPr>
          <w:rFonts w:ascii="Courier New" w:hAnsi="Courier New" w:cs="Courier New"/>
          <w:lang w:eastAsia="ar-SA"/>
        </w:rPr>
        <w:t>11.1. Спецификация (Приложение № 1)</w:t>
      </w:r>
      <w:r w:rsidR="00F45DB6" w:rsidRPr="001F6F30">
        <w:rPr>
          <w:rFonts w:ascii="Courier New" w:hAnsi="Courier New" w:cs="Courier New"/>
          <w:lang w:eastAsia="ar-SA"/>
        </w:rPr>
        <w:t xml:space="preserve">, </w:t>
      </w:r>
      <w:r w:rsidR="00F45DB6" w:rsidRPr="001F6F30">
        <w:rPr>
          <w:bCs/>
          <w:sz w:val="22"/>
        </w:rPr>
        <w:t xml:space="preserve">Отгрузочная разнарядка </w:t>
      </w:r>
      <w:r w:rsidR="00F45DB6" w:rsidRPr="001F6F30">
        <w:rPr>
          <w:rFonts w:ascii="Courier New" w:hAnsi="Courier New" w:cs="Courier New"/>
          <w:lang w:eastAsia="ar-SA"/>
        </w:rPr>
        <w:t>(Приложение № 2), Рекламационный АКТ (Приложение № 3)</w:t>
      </w:r>
    </w:p>
    <w:p w14:paraId="0F76AAA4" w14:textId="77777777" w:rsidR="00BD64A4" w:rsidRPr="001F6F30" w:rsidRDefault="00BD64A4" w:rsidP="009C73E0">
      <w:pPr>
        <w:pStyle w:val="ae"/>
        <w:tabs>
          <w:tab w:val="left" w:pos="426"/>
        </w:tabs>
        <w:autoSpaceDE w:val="0"/>
        <w:autoSpaceDN w:val="0"/>
        <w:spacing w:line="20" w:lineRule="atLeast"/>
        <w:ind w:left="0" w:right="-1"/>
        <w:rPr>
          <w:rFonts w:ascii="Courier New" w:hAnsi="Courier New" w:cs="Courier New"/>
        </w:rPr>
      </w:pPr>
      <w:r w:rsidRPr="001F6F30">
        <w:rPr>
          <w:rFonts w:ascii="Courier New" w:hAnsi="Courier New" w:cs="Courier New"/>
          <w:lang w:eastAsia="ar-SA"/>
        </w:rPr>
        <w:t>1</w:t>
      </w:r>
      <w:r w:rsidR="00AD528C" w:rsidRPr="001F6F30">
        <w:rPr>
          <w:rFonts w:ascii="Courier New" w:hAnsi="Courier New" w:cs="Courier New"/>
          <w:lang w:eastAsia="ar-SA"/>
        </w:rPr>
        <w:t>1</w:t>
      </w:r>
      <w:r w:rsidRPr="001F6F30">
        <w:rPr>
          <w:rFonts w:ascii="Courier New" w:hAnsi="Courier New" w:cs="Courier New"/>
          <w:lang w:eastAsia="ar-SA"/>
        </w:rPr>
        <w:t xml:space="preserve">.2. </w:t>
      </w:r>
      <w:r w:rsidRPr="001F6F30">
        <w:rPr>
          <w:rFonts w:ascii="Courier New" w:hAnsi="Courier New" w:cs="Courier New"/>
        </w:rPr>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567D0382" w14:textId="77777777" w:rsidR="00AD528C" w:rsidRPr="001F6F30" w:rsidRDefault="00AD528C" w:rsidP="009C73E0">
      <w:pPr>
        <w:pStyle w:val="ae"/>
        <w:tabs>
          <w:tab w:val="left" w:pos="426"/>
        </w:tabs>
        <w:autoSpaceDE w:val="0"/>
        <w:autoSpaceDN w:val="0"/>
        <w:spacing w:line="20" w:lineRule="atLeast"/>
        <w:ind w:left="0" w:right="-1"/>
        <w:rPr>
          <w:rFonts w:ascii="Courier New" w:hAnsi="Courier New" w:cs="Courier New"/>
          <w:lang w:eastAsia="ar-SA"/>
        </w:rPr>
      </w:pPr>
    </w:p>
    <w:p w14:paraId="14FC7955" w14:textId="77777777" w:rsidR="007826E2" w:rsidRPr="001F6F30" w:rsidRDefault="007826E2" w:rsidP="00AD528C">
      <w:pPr>
        <w:pStyle w:val="ae"/>
        <w:numPr>
          <w:ilvl w:val="0"/>
          <w:numId w:val="21"/>
        </w:numPr>
        <w:tabs>
          <w:tab w:val="left" w:pos="0"/>
        </w:tabs>
        <w:autoSpaceDE w:val="0"/>
        <w:autoSpaceDN w:val="0"/>
        <w:spacing w:line="20" w:lineRule="atLeast"/>
        <w:ind w:left="0" w:right="-1" w:firstLine="0"/>
        <w:jc w:val="center"/>
        <w:rPr>
          <w:rFonts w:ascii="Courier New" w:hAnsi="Courier New" w:cs="Courier New"/>
          <w:b/>
          <w:bCs/>
        </w:rPr>
      </w:pPr>
      <w:r w:rsidRPr="001F6F30">
        <w:rPr>
          <w:rFonts w:ascii="Courier New" w:hAnsi="Courier New" w:cs="Courier New"/>
          <w:b/>
          <w:bCs/>
        </w:rPr>
        <w:t>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962"/>
      </w:tblGrid>
      <w:tr w:rsidR="007826E2" w:rsidRPr="001F6F30" w14:paraId="15F31738" w14:textId="77777777" w:rsidTr="007C041B">
        <w:trPr>
          <w:cantSplit/>
          <w:trHeight w:val="3536"/>
        </w:trPr>
        <w:tc>
          <w:tcPr>
            <w:tcW w:w="5098" w:type="dxa"/>
          </w:tcPr>
          <w:p w14:paraId="34C762F5" w14:textId="77777777" w:rsidR="007826E2" w:rsidRPr="001F6F30" w:rsidRDefault="007826E2" w:rsidP="00AD528C">
            <w:pPr>
              <w:tabs>
                <w:tab w:val="left" w:pos="0"/>
              </w:tabs>
              <w:autoSpaceDE w:val="0"/>
              <w:autoSpaceDN w:val="0"/>
              <w:spacing w:line="20" w:lineRule="atLeast"/>
              <w:jc w:val="center"/>
              <w:rPr>
                <w:rFonts w:ascii="Courier New" w:hAnsi="Courier New" w:cs="Courier New"/>
                <w:b/>
              </w:rPr>
            </w:pPr>
            <w:r w:rsidRPr="001F6F30">
              <w:rPr>
                <w:rFonts w:ascii="Courier New" w:hAnsi="Courier New" w:cs="Courier New"/>
                <w:b/>
              </w:rPr>
              <w:t>Заказчик:</w:t>
            </w:r>
          </w:p>
          <w:p w14:paraId="602C29DE" w14:textId="77777777" w:rsidR="007826E2" w:rsidRPr="001F6F30" w:rsidRDefault="007826E2" w:rsidP="00AD528C">
            <w:pPr>
              <w:tabs>
                <w:tab w:val="left" w:pos="0"/>
              </w:tabs>
              <w:autoSpaceDE w:val="0"/>
              <w:autoSpaceDN w:val="0"/>
              <w:spacing w:line="20" w:lineRule="atLeast"/>
              <w:rPr>
                <w:rFonts w:ascii="Courier New" w:hAnsi="Courier New" w:cs="Courier New"/>
              </w:rPr>
            </w:pPr>
          </w:p>
          <w:p w14:paraId="4D91AB61" w14:textId="77777777" w:rsidR="00931291" w:rsidRPr="001F6F30" w:rsidRDefault="00931291" w:rsidP="00931291">
            <w:pPr>
              <w:rPr>
                <w:rFonts w:ascii="Courier New" w:hAnsi="Courier New" w:cs="Courier New"/>
              </w:rPr>
            </w:pPr>
            <w:r w:rsidRPr="001F6F30">
              <w:rPr>
                <w:rFonts w:ascii="Courier New" w:hAnsi="Courier New" w:cs="Courier New"/>
              </w:rPr>
              <w:t>МУП «СОД»</w:t>
            </w:r>
          </w:p>
          <w:p w14:paraId="68689329" w14:textId="77777777" w:rsidR="00931291" w:rsidRPr="001F6F30" w:rsidRDefault="00931291" w:rsidP="00931291">
            <w:pPr>
              <w:rPr>
                <w:rFonts w:ascii="Courier New" w:hAnsi="Courier New" w:cs="Courier New"/>
              </w:rPr>
            </w:pPr>
            <w:r w:rsidRPr="001F6F30">
              <w:rPr>
                <w:rFonts w:ascii="Courier New" w:hAnsi="Courier New" w:cs="Courier New"/>
              </w:rPr>
              <w:t>Юр.адрес: 454138, г. Челябинск, ул. Молодогвардейцев,3</w:t>
            </w:r>
          </w:p>
          <w:p w14:paraId="0EE26D74" w14:textId="77777777" w:rsidR="00931291" w:rsidRPr="001F6F30" w:rsidRDefault="00931291" w:rsidP="00931291">
            <w:pPr>
              <w:rPr>
                <w:rFonts w:ascii="Courier New" w:hAnsi="Courier New" w:cs="Courier New"/>
              </w:rPr>
            </w:pPr>
            <w:r w:rsidRPr="001F6F30">
              <w:rPr>
                <w:rFonts w:ascii="Courier New" w:hAnsi="Courier New" w:cs="Courier New"/>
              </w:rPr>
              <w:t>ИНН/КПП 7453222406/744801001</w:t>
            </w:r>
          </w:p>
          <w:p w14:paraId="1F8DC1A7" w14:textId="77777777" w:rsidR="00931291" w:rsidRPr="001F6F30" w:rsidRDefault="00931291" w:rsidP="00931291">
            <w:pPr>
              <w:rPr>
                <w:rFonts w:ascii="Courier New" w:hAnsi="Courier New" w:cs="Courier New"/>
              </w:rPr>
            </w:pPr>
            <w:r w:rsidRPr="001F6F30">
              <w:rPr>
                <w:rFonts w:ascii="Courier New" w:hAnsi="Courier New" w:cs="Courier New"/>
              </w:rPr>
              <w:t>ОГРН 1107453008882</w:t>
            </w:r>
          </w:p>
          <w:p w14:paraId="1C4AD439" w14:textId="77777777" w:rsidR="00931291" w:rsidRPr="001F6F30" w:rsidRDefault="00931291" w:rsidP="00931291">
            <w:pPr>
              <w:rPr>
                <w:rFonts w:ascii="Courier New" w:hAnsi="Courier New" w:cs="Courier New"/>
              </w:rPr>
            </w:pPr>
            <w:r w:rsidRPr="001F6F30">
              <w:rPr>
                <w:rFonts w:ascii="Courier New" w:hAnsi="Courier New" w:cs="Courier New"/>
              </w:rPr>
              <w:t xml:space="preserve">р/с 40702810712010256654 </w:t>
            </w:r>
          </w:p>
          <w:p w14:paraId="7DBC5D27" w14:textId="77777777" w:rsidR="00931291" w:rsidRPr="001F6F30" w:rsidRDefault="00931291" w:rsidP="00931291">
            <w:pPr>
              <w:rPr>
                <w:rFonts w:ascii="Courier New" w:hAnsi="Courier New" w:cs="Courier New"/>
              </w:rPr>
            </w:pPr>
            <w:r w:rsidRPr="001F6F30">
              <w:rPr>
                <w:rFonts w:ascii="Courier New" w:hAnsi="Courier New" w:cs="Courier New"/>
              </w:rPr>
              <w:t>в Филиале «Корпоративный» ПАО «Совкомбанк» г. Москва</w:t>
            </w:r>
          </w:p>
          <w:p w14:paraId="3E4EA830" w14:textId="77777777" w:rsidR="00931291" w:rsidRPr="001F6F30" w:rsidRDefault="00931291" w:rsidP="00931291">
            <w:pPr>
              <w:rPr>
                <w:rFonts w:ascii="Courier New" w:hAnsi="Courier New" w:cs="Courier New"/>
              </w:rPr>
            </w:pPr>
            <w:r w:rsidRPr="001F6F30">
              <w:rPr>
                <w:rFonts w:ascii="Courier New" w:hAnsi="Courier New" w:cs="Courier New"/>
              </w:rPr>
              <w:t>к/с 30101810445250000360</w:t>
            </w:r>
          </w:p>
          <w:p w14:paraId="6A971F90" w14:textId="77777777" w:rsidR="00931291" w:rsidRPr="001F6F30" w:rsidRDefault="00931291" w:rsidP="00931291">
            <w:pPr>
              <w:rPr>
                <w:rFonts w:ascii="Courier New" w:hAnsi="Courier New" w:cs="Courier New"/>
              </w:rPr>
            </w:pPr>
            <w:r w:rsidRPr="001F6F30">
              <w:rPr>
                <w:rFonts w:ascii="Courier New" w:hAnsi="Courier New" w:cs="Courier New"/>
              </w:rPr>
              <w:t>БИК 044525360</w:t>
            </w:r>
          </w:p>
          <w:p w14:paraId="42A2C741" w14:textId="77777777" w:rsidR="00931291" w:rsidRPr="001F6F30" w:rsidRDefault="00931291" w:rsidP="00931291">
            <w:pPr>
              <w:rPr>
                <w:rFonts w:ascii="Courier New" w:hAnsi="Courier New" w:cs="Courier New"/>
              </w:rPr>
            </w:pPr>
            <w:r w:rsidRPr="001F6F30">
              <w:rPr>
                <w:rFonts w:ascii="Courier New" w:hAnsi="Courier New" w:cs="Courier New"/>
              </w:rPr>
              <w:t>Тел.: +7(351) 217-62-33</w:t>
            </w:r>
          </w:p>
          <w:p w14:paraId="26DCE62A" w14:textId="79C2F0AF" w:rsidR="007826E2" w:rsidRPr="001F6F30" w:rsidRDefault="00931291" w:rsidP="00931291">
            <w:pPr>
              <w:rPr>
                <w:rFonts w:ascii="Courier New" w:hAnsi="Courier New" w:cs="Courier New"/>
              </w:rPr>
            </w:pPr>
            <w:r w:rsidRPr="001F6F30">
              <w:rPr>
                <w:rFonts w:ascii="Courier New" w:hAnsi="Courier New" w:cs="Courier New"/>
                <w:lang w:val="en-US"/>
              </w:rPr>
              <w:t>E</w:t>
            </w:r>
            <w:r w:rsidRPr="001F6F30">
              <w:rPr>
                <w:rFonts w:ascii="Courier New" w:hAnsi="Courier New" w:cs="Courier New"/>
              </w:rPr>
              <w:t>-</w:t>
            </w:r>
            <w:r w:rsidRPr="001F6F30">
              <w:rPr>
                <w:rFonts w:ascii="Courier New" w:hAnsi="Courier New" w:cs="Courier New"/>
                <w:lang w:val="en-US"/>
              </w:rPr>
              <w:t>mail</w:t>
            </w:r>
            <w:r w:rsidRPr="001F6F30">
              <w:rPr>
                <w:rFonts w:ascii="Courier New" w:hAnsi="Courier New" w:cs="Courier New"/>
              </w:rPr>
              <w:t xml:space="preserve">: </w:t>
            </w:r>
            <w:r w:rsidRPr="001F6F30">
              <w:rPr>
                <w:rFonts w:ascii="Courier New" w:hAnsi="Courier New" w:cs="Courier New"/>
                <w:lang w:val="en-US"/>
              </w:rPr>
              <w:t>sod</w:t>
            </w:r>
            <w:r w:rsidRPr="001F6F30">
              <w:rPr>
                <w:rFonts w:ascii="Courier New" w:hAnsi="Courier New" w:cs="Courier New"/>
                <w:bCs/>
              </w:rPr>
              <w:t>.</w:t>
            </w:r>
            <w:r w:rsidRPr="001F6F30">
              <w:rPr>
                <w:rFonts w:ascii="Courier New" w:hAnsi="Courier New" w:cs="Courier New"/>
                <w:bCs/>
                <w:lang w:val="en-US"/>
              </w:rPr>
              <w:t>priem</w:t>
            </w:r>
            <w:r w:rsidRPr="001F6F30">
              <w:rPr>
                <w:rFonts w:ascii="Courier New" w:hAnsi="Courier New" w:cs="Courier New"/>
                <w:bCs/>
              </w:rPr>
              <w:t>@</w:t>
            </w:r>
            <w:r w:rsidRPr="001F6F30">
              <w:rPr>
                <w:rFonts w:ascii="Courier New" w:hAnsi="Courier New" w:cs="Courier New"/>
                <w:bCs/>
                <w:lang w:val="en-US"/>
              </w:rPr>
              <w:t>chelgortrans</w:t>
            </w:r>
            <w:r w:rsidRPr="001F6F30">
              <w:rPr>
                <w:rFonts w:ascii="Courier New" w:hAnsi="Courier New" w:cs="Courier New"/>
                <w:bCs/>
              </w:rPr>
              <w:t>.</w:t>
            </w:r>
            <w:r w:rsidRPr="001F6F30">
              <w:rPr>
                <w:rFonts w:ascii="Courier New" w:hAnsi="Courier New" w:cs="Courier New"/>
                <w:bCs/>
                <w:lang w:val="en-US"/>
              </w:rPr>
              <w:t>ru</w:t>
            </w:r>
          </w:p>
        </w:tc>
        <w:tc>
          <w:tcPr>
            <w:tcW w:w="4962" w:type="dxa"/>
          </w:tcPr>
          <w:p w14:paraId="0376ABC2" w14:textId="77777777" w:rsidR="007826E2" w:rsidRPr="001F6F30" w:rsidRDefault="007826E2" w:rsidP="00AD528C">
            <w:pPr>
              <w:tabs>
                <w:tab w:val="left" w:pos="0"/>
              </w:tabs>
              <w:autoSpaceDE w:val="0"/>
              <w:autoSpaceDN w:val="0"/>
              <w:spacing w:line="20" w:lineRule="atLeast"/>
              <w:jc w:val="center"/>
              <w:rPr>
                <w:rFonts w:ascii="Courier New" w:hAnsi="Courier New" w:cs="Courier New"/>
                <w:b/>
              </w:rPr>
            </w:pPr>
            <w:r w:rsidRPr="001F6F30">
              <w:rPr>
                <w:rFonts w:ascii="Courier New" w:hAnsi="Courier New" w:cs="Courier New"/>
                <w:b/>
              </w:rPr>
              <w:t>Поставщик:</w:t>
            </w:r>
          </w:p>
          <w:p w14:paraId="7AA7E46D" w14:textId="77777777" w:rsidR="007826E2" w:rsidRPr="001F6F30" w:rsidRDefault="007826E2" w:rsidP="00AD528C">
            <w:pPr>
              <w:tabs>
                <w:tab w:val="left" w:pos="0"/>
              </w:tabs>
              <w:autoSpaceDE w:val="0"/>
              <w:autoSpaceDN w:val="0"/>
              <w:spacing w:line="20" w:lineRule="atLeast"/>
              <w:rPr>
                <w:rFonts w:ascii="Courier New" w:hAnsi="Courier New" w:cs="Courier New"/>
              </w:rPr>
            </w:pPr>
          </w:p>
        </w:tc>
      </w:tr>
      <w:tr w:rsidR="007826E2" w:rsidRPr="001F6F30" w14:paraId="337A69A7" w14:textId="77777777" w:rsidTr="007C041B">
        <w:trPr>
          <w:cantSplit/>
          <w:trHeight w:val="991"/>
        </w:trPr>
        <w:tc>
          <w:tcPr>
            <w:tcW w:w="5098" w:type="dxa"/>
          </w:tcPr>
          <w:p w14:paraId="29CE8F4B" w14:textId="77777777" w:rsidR="007826E2" w:rsidRPr="001F6F30" w:rsidRDefault="007826E2" w:rsidP="00AD528C">
            <w:pPr>
              <w:rPr>
                <w:rFonts w:ascii="Courier New" w:hAnsi="Courier New" w:cs="Courier New"/>
              </w:rPr>
            </w:pPr>
            <w:r w:rsidRPr="001F6F30">
              <w:rPr>
                <w:rFonts w:ascii="Courier New" w:hAnsi="Courier New" w:cs="Courier New"/>
              </w:rPr>
              <w:t>Директор МУП «</w:t>
            </w:r>
            <w:r w:rsidR="008911E8" w:rsidRPr="001F6F30">
              <w:rPr>
                <w:rFonts w:ascii="Courier New" w:hAnsi="Courier New" w:cs="Courier New"/>
              </w:rPr>
              <w:t>СОД</w:t>
            </w:r>
            <w:r w:rsidRPr="001F6F30">
              <w:rPr>
                <w:rFonts w:ascii="Courier New" w:hAnsi="Courier New" w:cs="Courier New"/>
              </w:rPr>
              <w:t>»</w:t>
            </w:r>
          </w:p>
          <w:p w14:paraId="745C02D0" w14:textId="77777777" w:rsidR="007826E2" w:rsidRPr="001F6F30" w:rsidRDefault="007826E2" w:rsidP="00AD528C">
            <w:pPr>
              <w:tabs>
                <w:tab w:val="left" w:pos="0"/>
              </w:tabs>
              <w:autoSpaceDE w:val="0"/>
              <w:autoSpaceDN w:val="0"/>
              <w:spacing w:line="20" w:lineRule="atLeast"/>
              <w:rPr>
                <w:rFonts w:ascii="Courier New" w:hAnsi="Courier New" w:cs="Courier New"/>
              </w:rPr>
            </w:pPr>
          </w:p>
          <w:p w14:paraId="08E4EC36" w14:textId="77777777" w:rsidR="007826E2" w:rsidRPr="001F6F30" w:rsidRDefault="007826E2" w:rsidP="00AD528C">
            <w:pPr>
              <w:tabs>
                <w:tab w:val="left" w:pos="0"/>
              </w:tabs>
              <w:autoSpaceDE w:val="0"/>
              <w:autoSpaceDN w:val="0"/>
              <w:spacing w:line="20" w:lineRule="atLeast"/>
              <w:rPr>
                <w:rFonts w:ascii="Courier New" w:hAnsi="Courier New" w:cs="Courier New"/>
                <w:b/>
              </w:rPr>
            </w:pPr>
            <w:r w:rsidRPr="001F6F30">
              <w:rPr>
                <w:rFonts w:ascii="Courier New" w:hAnsi="Courier New" w:cs="Courier New"/>
              </w:rPr>
              <w:t>____________ /В.В. Кочетков/</w:t>
            </w:r>
          </w:p>
        </w:tc>
        <w:tc>
          <w:tcPr>
            <w:tcW w:w="4962" w:type="dxa"/>
          </w:tcPr>
          <w:p w14:paraId="514696D4" w14:textId="77777777" w:rsidR="007826E2" w:rsidRPr="001F6F30" w:rsidRDefault="007826E2" w:rsidP="00AD528C">
            <w:pPr>
              <w:tabs>
                <w:tab w:val="left" w:pos="0"/>
              </w:tabs>
              <w:autoSpaceDE w:val="0"/>
              <w:autoSpaceDN w:val="0"/>
              <w:spacing w:line="20" w:lineRule="atLeast"/>
              <w:rPr>
                <w:rFonts w:ascii="Courier New" w:hAnsi="Courier New" w:cs="Courier New"/>
              </w:rPr>
            </w:pPr>
            <w:r w:rsidRPr="001F6F30">
              <w:rPr>
                <w:rFonts w:ascii="Courier New" w:hAnsi="Courier New" w:cs="Courier New"/>
              </w:rPr>
              <w:t>____________</w:t>
            </w:r>
          </w:p>
          <w:p w14:paraId="1C151A3C" w14:textId="77777777" w:rsidR="007826E2" w:rsidRPr="001F6F30" w:rsidRDefault="007826E2" w:rsidP="00AD528C">
            <w:pPr>
              <w:tabs>
                <w:tab w:val="left" w:pos="0"/>
              </w:tabs>
              <w:autoSpaceDE w:val="0"/>
              <w:autoSpaceDN w:val="0"/>
              <w:spacing w:line="20" w:lineRule="atLeast"/>
              <w:rPr>
                <w:rFonts w:ascii="Courier New" w:hAnsi="Courier New" w:cs="Courier New"/>
              </w:rPr>
            </w:pPr>
          </w:p>
          <w:p w14:paraId="709C33C1" w14:textId="77777777" w:rsidR="007826E2" w:rsidRPr="001F6F30" w:rsidRDefault="007826E2" w:rsidP="00AD528C">
            <w:pPr>
              <w:tabs>
                <w:tab w:val="left" w:pos="0"/>
              </w:tabs>
              <w:autoSpaceDE w:val="0"/>
              <w:autoSpaceDN w:val="0"/>
              <w:spacing w:line="20" w:lineRule="atLeast"/>
              <w:rPr>
                <w:rFonts w:ascii="Courier New" w:hAnsi="Courier New" w:cs="Courier New"/>
                <w:b/>
              </w:rPr>
            </w:pPr>
            <w:r w:rsidRPr="001F6F30">
              <w:rPr>
                <w:rFonts w:ascii="Courier New" w:hAnsi="Courier New" w:cs="Courier New"/>
              </w:rPr>
              <w:t>____________ / /</w:t>
            </w:r>
          </w:p>
        </w:tc>
      </w:tr>
    </w:tbl>
    <w:p w14:paraId="7A33ECED" w14:textId="77777777" w:rsidR="007826E2" w:rsidRPr="001F6F30" w:rsidRDefault="007826E2" w:rsidP="00AD528C">
      <w:pPr>
        <w:tabs>
          <w:tab w:val="left" w:pos="0"/>
        </w:tabs>
        <w:autoSpaceDE w:val="0"/>
        <w:autoSpaceDN w:val="0"/>
        <w:spacing w:line="20" w:lineRule="atLeast"/>
        <w:ind w:right="-1"/>
        <w:rPr>
          <w:rFonts w:ascii="Courier New" w:hAnsi="Courier New" w:cs="Courier New"/>
          <w:b/>
          <w:bCs/>
        </w:rPr>
      </w:pPr>
    </w:p>
    <w:p w14:paraId="0B22C639" w14:textId="77777777" w:rsidR="00F45DB6" w:rsidRPr="001F6F30" w:rsidRDefault="00F45DB6" w:rsidP="00AD528C">
      <w:pPr>
        <w:ind w:left="-709"/>
        <w:jc w:val="right"/>
        <w:rPr>
          <w:rFonts w:ascii="Courier New" w:hAnsi="Courier New" w:cs="Courier New"/>
          <w:b/>
        </w:rPr>
        <w:sectPr w:rsidR="00F45DB6" w:rsidRPr="001F6F30" w:rsidSect="00FD6151">
          <w:pgSz w:w="11906" w:h="16838"/>
          <w:pgMar w:top="426" w:right="567" w:bottom="426" w:left="566" w:header="709" w:footer="709" w:gutter="0"/>
          <w:cols w:space="708"/>
          <w:titlePg/>
          <w:docGrid w:linePitch="360"/>
        </w:sectPr>
      </w:pPr>
    </w:p>
    <w:p w14:paraId="501B2091" w14:textId="010EF365" w:rsidR="00F45DB6" w:rsidRPr="001F6F30" w:rsidRDefault="00F45DB6" w:rsidP="00F45DB6">
      <w:pPr>
        <w:spacing w:line="20" w:lineRule="atLeast"/>
        <w:jc w:val="right"/>
        <w:rPr>
          <w:rFonts w:ascii="Courier New" w:hAnsi="Courier New" w:cs="Courier New"/>
          <w:color w:val="000000"/>
        </w:rPr>
      </w:pPr>
      <w:r w:rsidRPr="001F6F30">
        <w:rPr>
          <w:rFonts w:ascii="Courier New" w:hAnsi="Courier New" w:cs="Courier New"/>
          <w:color w:val="000000"/>
        </w:rPr>
        <w:lastRenderedPageBreak/>
        <w:t>Приложение №1 к договору</w:t>
      </w:r>
    </w:p>
    <w:p w14:paraId="3BBD4CCB" w14:textId="77777777" w:rsidR="00F45DB6" w:rsidRPr="001F6F30" w:rsidRDefault="00F45DB6" w:rsidP="00F45DB6">
      <w:pPr>
        <w:spacing w:line="20" w:lineRule="atLeast"/>
        <w:jc w:val="center"/>
        <w:rPr>
          <w:rFonts w:ascii="Courier New" w:hAnsi="Courier New" w:cs="Courier New"/>
          <w:color w:val="000000"/>
        </w:rPr>
      </w:pPr>
    </w:p>
    <w:p w14:paraId="6837D3B9" w14:textId="77777777" w:rsidR="00F45DB6" w:rsidRPr="001F6F30" w:rsidRDefault="00F45DB6" w:rsidP="00F45DB6">
      <w:pPr>
        <w:spacing w:line="20" w:lineRule="atLeast"/>
        <w:jc w:val="center"/>
        <w:rPr>
          <w:rFonts w:ascii="Courier New" w:hAnsi="Courier New" w:cs="Courier New"/>
          <w:color w:val="000000"/>
        </w:rPr>
      </w:pPr>
      <w:r w:rsidRPr="001F6F30">
        <w:rPr>
          <w:rFonts w:ascii="Courier New" w:hAnsi="Courier New" w:cs="Courier New"/>
          <w:color w:val="000000"/>
        </w:rPr>
        <w:t>Спецификация</w:t>
      </w:r>
    </w:p>
    <w:p w14:paraId="40C24117" w14:textId="77777777" w:rsidR="00F45DB6" w:rsidRPr="001F6F30" w:rsidRDefault="00F45DB6" w:rsidP="00F45DB6">
      <w:pPr>
        <w:spacing w:line="20" w:lineRule="atLeast"/>
        <w:jc w:val="center"/>
        <w:rPr>
          <w:rFonts w:ascii="Courier New" w:hAnsi="Courier New" w:cs="Courier New"/>
          <w:color w:val="00000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57"/>
        <w:gridCol w:w="2056"/>
        <w:gridCol w:w="2873"/>
        <w:gridCol w:w="905"/>
        <w:gridCol w:w="819"/>
        <w:gridCol w:w="2065"/>
      </w:tblGrid>
      <w:tr w:rsidR="00CF3818" w:rsidRPr="001F6F30" w14:paraId="3710AD86" w14:textId="77777777" w:rsidTr="00CF3818">
        <w:trPr>
          <w:trHeight w:val="276"/>
        </w:trPr>
        <w:tc>
          <w:tcPr>
            <w:tcW w:w="677" w:type="dxa"/>
            <w:shd w:val="clear" w:color="auto" w:fill="auto"/>
          </w:tcPr>
          <w:p w14:paraId="16872566" w14:textId="77777777" w:rsidR="00CF3818" w:rsidRPr="001F6F30" w:rsidRDefault="00CF3818" w:rsidP="0004245C">
            <w:pPr>
              <w:spacing w:line="20" w:lineRule="atLeast"/>
              <w:rPr>
                <w:rFonts w:ascii="Courier New" w:hAnsi="Courier New" w:cs="Courier New"/>
              </w:rPr>
            </w:pPr>
            <w:r w:rsidRPr="001F6F30">
              <w:rPr>
                <w:rFonts w:ascii="Courier New" w:hAnsi="Courier New" w:cs="Courier New"/>
              </w:rPr>
              <w:t xml:space="preserve">№ </w:t>
            </w:r>
          </w:p>
          <w:p w14:paraId="23DE888B" w14:textId="59B27DDD" w:rsidR="00CF3818" w:rsidRPr="001F6F30" w:rsidRDefault="00CF3818" w:rsidP="0004245C">
            <w:pPr>
              <w:jc w:val="center"/>
              <w:rPr>
                <w:rFonts w:ascii="Courier New" w:hAnsi="Courier New" w:cs="Courier New"/>
              </w:rPr>
            </w:pPr>
            <w:r w:rsidRPr="001F6F30">
              <w:rPr>
                <w:rFonts w:ascii="Courier New" w:hAnsi="Courier New" w:cs="Courier New"/>
              </w:rPr>
              <w:t>п/п</w:t>
            </w:r>
          </w:p>
        </w:tc>
        <w:tc>
          <w:tcPr>
            <w:tcW w:w="1657" w:type="dxa"/>
            <w:shd w:val="clear" w:color="auto" w:fill="auto"/>
          </w:tcPr>
          <w:p w14:paraId="2B28F8D1" w14:textId="2F936FE3" w:rsidR="00CF3818" w:rsidRPr="001F6F30" w:rsidRDefault="00CF3818" w:rsidP="0004245C">
            <w:pPr>
              <w:rPr>
                <w:rFonts w:ascii="Courier New" w:hAnsi="Courier New" w:cs="Courier New"/>
                <w:color w:val="000000"/>
              </w:rPr>
            </w:pPr>
            <w:r w:rsidRPr="001F6F30">
              <w:rPr>
                <w:rFonts w:ascii="Courier New" w:hAnsi="Courier New" w:cs="Courier New"/>
              </w:rPr>
              <w:t>Наименование продукции</w:t>
            </w:r>
          </w:p>
        </w:tc>
        <w:tc>
          <w:tcPr>
            <w:tcW w:w="2056" w:type="dxa"/>
            <w:shd w:val="clear" w:color="auto" w:fill="auto"/>
          </w:tcPr>
          <w:p w14:paraId="6FE40B1D" w14:textId="65CA93C2" w:rsidR="00CF3818" w:rsidRPr="001F6F30" w:rsidRDefault="00CF3818" w:rsidP="00CF3818">
            <w:pPr>
              <w:rPr>
                <w:rFonts w:ascii="Courier New" w:hAnsi="Courier New" w:cs="Courier New"/>
                <w:color w:val="000000"/>
              </w:rPr>
            </w:pPr>
            <w:r w:rsidRPr="001F6F30">
              <w:rPr>
                <w:rFonts w:ascii="Courier New" w:hAnsi="Courier New" w:cs="Courier New"/>
                <w:color w:val="000000"/>
              </w:rPr>
              <w:t>Характеристика</w:t>
            </w:r>
          </w:p>
        </w:tc>
        <w:tc>
          <w:tcPr>
            <w:tcW w:w="2873" w:type="dxa"/>
            <w:shd w:val="clear" w:color="auto" w:fill="auto"/>
          </w:tcPr>
          <w:p w14:paraId="382FB5EB" w14:textId="1A20CD44" w:rsidR="00CF3818" w:rsidRPr="001F6F30" w:rsidRDefault="00CF3818" w:rsidP="00CF3818">
            <w:pPr>
              <w:rPr>
                <w:rFonts w:ascii="Courier New" w:hAnsi="Courier New" w:cs="Courier New"/>
                <w:color w:val="000000"/>
              </w:rPr>
            </w:pPr>
            <w:r w:rsidRPr="001F6F30">
              <w:rPr>
                <w:rFonts w:ascii="Courier New" w:hAnsi="Courier New" w:cs="Courier New"/>
                <w:color w:val="000000"/>
              </w:rPr>
              <w:t>Значение</w:t>
            </w:r>
          </w:p>
        </w:tc>
        <w:tc>
          <w:tcPr>
            <w:tcW w:w="905" w:type="dxa"/>
            <w:shd w:val="clear" w:color="auto" w:fill="auto"/>
          </w:tcPr>
          <w:p w14:paraId="463820D2" w14:textId="24BE6B86" w:rsidR="00CF3818" w:rsidRPr="001F6F30" w:rsidRDefault="00CF3818" w:rsidP="0004245C">
            <w:pPr>
              <w:spacing w:line="20" w:lineRule="atLeast"/>
              <w:jc w:val="center"/>
              <w:rPr>
                <w:rFonts w:ascii="Courier New" w:hAnsi="Courier New" w:cs="Courier New"/>
              </w:rPr>
            </w:pPr>
            <w:r w:rsidRPr="001F6F30">
              <w:rPr>
                <w:rFonts w:ascii="Courier New" w:hAnsi="Courier New" w:cs="Courier New"/>
              </w:rPr>
              <w:t>Ед.</w:t>
            </w:r>
          </w:p>
          <w:p w14:paraId="5DDE25DE" w14:textId="724FEB75" w:rsidR="00CF3818" w:rsidRPr="001F6F30" w:rsidRDefault="00CF3818" w:rsidP="0004245C">
            <w:pPr>
              <w:jc w:val="center"/>
            </w:pPr>
            <w:r w:rsidRPr="001F6F30">
              <w:rPr>
                <w:rFonts w:ascii="Courier New" w:hAnsi="Courier New" w:cs="Courier New"/>
              </w:rPr>
              <w:t>изм</w:t>
            </w:r>
          </w:p>
        </w:tc>
        <w:tc>
          <w:tcPr>
            <w:tcW w:w="819" w:type="dxa"/>
            <w:shd w:val="clear" w:color="auto" w:fill="auto"/>
          </w:tcPr>
          <w:p w14:paraId="2E5F9B7A" w14:textId="7F08D92B" w:rsidR="00CF3818" w:rsidRPr="001F6F30" w:rsidRDefault="00CF3818" w:rsidP="0004245C">
            <w:pPr>
              <w:jc w:val="center"/>
            </w:pPr>
            <w:r w:rsidRPr="001F6F30">
              <w:rPr>
                <w:rFonts w:ascii="Courier New" w:hAnsi="Courier New" w:cs="Courier New"/>
              </w:rPr>
              <w:t>Кол-во</w:t>
            </w:r>
          </w:p>
        </w:tc>
        <w:tc>
          <w:tcPr>
            <w:tcW w:w="2065" w:type="dxa"/>
          </w:tcPr>
          <w:p w14:paraId="24DC6B64" w14:textId="11803598" w:rsidR="00CF3818" w:rsidRPr="001F6F30" w:rsidRDefault="00CF3818" w:rsidP="0004245C">
            <w:pPr>
              <w:jc w:val="center"/>
            </w:pPr>
            <w:r w:rsidRPr="001F6F30">
              <w:rPr>
                <w:rFonts w:ascii="Courier New" w:hAnsi="Courier New" w:cs="Courier New"/>
                <w:color w:val="000000"/>
              </w:rPr>
              <w:t>Стоимость за единицу</w:t>
            </w:r>
          </w:p>
        </w:tc>
      </w:tr>
      <w:tr w:rsidR="003A1603" w:rsidRPr="001F6F30" w14:paraId="5549CD6B" w14:textId="77777777" w:rsidTr="00CF3818">
        <w:trPr>
          <w:trHeight w:val="131"/>
        </w:trPr>
        <w:tc>
          <w:tcPr>
            <w:tcW w:w="677" w:type="dxa"/>
            <w:vMerge w:val="restart"/>
            <w:shd w:val="clear" w:color="auto" w:fill="auto"/>
            <w:vAlign w:val="center"/>
          </w:tcPr>
          <w:p w14:paraId="15DDD17D" w14:textId="4531E209" w:rsidR="003A1603" w:rsidRPr="001F6F30" w:rsidRDefault="003A1603" w:rsidP="0004245C">
            <w:pPr>
              <w:jc w:val="center"/>
              <w:rPr>
                <w:rFonts w:ascii="Courier New" w:hAnsi="Courier New" w:cs="Courier New"/>
              </w:rPr>
            </w:pPr>
            <w:r w:rsidRPr="001F6F30">
              <w:rPr>
                <w:rFonts w:ascii="Courier New" w:hAnsi="Courier New" w:cs="Courier New"/>
              </w:rPr>
              <w:t>1</w:t>
            </w:r>
          </w:p>
        </w:tc>
        <w:tc>
          <w:tcPr>
            <w:tcW w:w="1657" w:type="dxa"/>
            <w:vMerge w:val="restart"/>
            <w:shd w:val="clear" w:color="auto" w:fill="auto"/>
            <w:vAlign w:val="center"/>
          </w:tcPr>
          <w:p w14:paraId="79BA59C9" w14:textId="7E094411" w:rsidR="003A1603" w:rsidRPr="001F6F30" w:rsidRDefault="003A1603" w:rsidP="0004245C">
            <w:pPr>
              <w:rPr>
                <w:rFonts w:ascii="Courier New" w:hAnsi="Courier New" w:cs="Courier New"/>
                <w:color w:val="000000"/>
              </w:rPr>
            </w:pPr>
            <w:r w:rsidRPr="001F6F30">
              <w:rPr>
                <w:rFonts w:ascii="Courier New" w:hAnsi="Courier New" w:cs="Courier New"/>
                <w:color w:val="000000"/>
              </w:rPr>
              <w:t>Свеча denso SXU22HCR11S</w:t>
            </w:r>
          </w:p>
        </w:tc>
        <w:tc>
          <w:tcPr>
            <w:tcW w:w="2056" w:type="dxa"/>
            <w:shd w:val="clear" w:color="auto" w:fill="auto"/>
            <w:vAlign w:val="center"/>
          </w:tcPr>
          <w:p w14:paraId="647F1DC1" w14:textId="66601F08" w:rsidR="003A1603" w:rsidRPr="001F6F30" w:rsidRDefault="003A1603" w:rsidP="00CF3818">
            <w:pPr>
              <w:rPr>
                <w:rFonts w:ascii="Courier New" w:hAnsi="Courier New" w:cs="Courier New"/>
                <w:color w:val="000000"/>
              </w:rPr>
            </w:pPr>
            <w:r w:rsidRPr="001F6F30">
              <w:rPr>
                <w:rFonts w:ascii="Courier New" w:hAnsi="Courier New" w:cs="Courier New"/>
                <w:color w:val="000000"/>
              </w:rPr>
              <w:t>Электрод</w:t>
            </w:r>
          </w:p>
        </w:tc>
        <w:tc>
          <w:tcPr>
            <w:tcW w:w="2873" w:type="dxa"/>
            <w:shd w:val="clear" w:color="auto" w:fill="auto"/>
            <w:vAlign w:val="center"/>
          </w:tcPr>
          <w:p w14:paraId="3D512379" w14:textId="1DD29D98" w:rsidR="003A1603" w:rsidRPr="001F6F30" w:rsidRDefault="003A1603" w:rsidP="00CF3818">
            <w:pPr>
              <w:rPr>
                <w:rFonts w:ascii="Courier New" w:hAnsi="Courier New" w:cs="Courier New"/>
                <w:color w:val="000000"/>
              </w:rPr>
            </w:pPr>
            <w:r w:rsidRPr="001F6F30">
              <w:rPr>
                <w:rFonts w:ascii="Courier New" w:hAnsi="Courier New" w:cs="Courier New"/>
                <w:color w:val="000000"/>
              </w:rPr>
              <w:t>Иридиевый</w:t>
            </w:r>
          </w:p>
        </w:tc>
        <w:tc>
          <w:tcPr>
            <w:tcW w:w="905" w:type="dxa"/>
            <w:vMerge w:val="restart"/>
            <w:shd w:val="clear" w:color="auto" w:fill="auto"/>
            <w:vAlign w:val="center"/>
          </w:tcPr>
          <w:p w14:paraId="7D1368C1" w14:textId="5C1F7179" w:rsidR="003A1603" w:rsidRPr="001F6F30" w:rsidRDefault="003A1603" w:rsidP="0004245C">
            <w:pPr>
              <w:jc w:val="center"/>
            </w:pPr>
            <w:r w:rsidRPr="001F6F30">
              <w:t>шт</w:t>
            </w:r>
          </w:p>
        </w:tc>
        <w:tc>
          <w:tcPr>
            <w:tcW w:w="819" w:type="dxa"/>
            <w:vMerge w:val="restart"/>
            <w:shd w:val="clear" w:color="auto" w:fill="auto"/>
            <w:vAlign w:val="center"/>
          </w:tcPr>
          <w:p w14:paraId="6CA6B450" w14:textId="23374F29" w:rsidR="003A1603" w:rsidRPr="001F6F30" w:rsidRDefault="003A1603" w:rsidP="0004245C">
            <w:pPr>
              <w:jc w:val="center"/>
            </w:pPr>
            <w:r w:rsidRPr="001F6F30">
              <w:t>270</w:t>
            </w:r>
          </w:p>
        </w:tc>
        <w:tc>
          <w:tcPr>
            <w:tcW w:w="2065" w:type="dxa"/>
            <w:vMerge w:val="restart"/>
          </w:tcPr>
          <w:p w14:paraId="5260592C" w14:textId="77777777" w:rsidR="003A1603" w:rsidRPr="001F6F30" w:rsidRDefault="003A1603" w:rsidP="0004245C">
            <w:pPr>
              <w:jc w:val="center"/>
            </w:pPr>
          </w:p>
        </w:tc>
      </w:tr>
      <w:tr w:rsidR="003A1603" w:rsidRPr="001F6F30" w14:paraId="566224B2" w14:textId="77777777" w:rsidTr="00CF3818">
        <w:trPr>
          <w:trHeight w:val="316"/>
        </w:trPr>
        <w:tc>
          <w:tcPr>
            <w:tcW w:w="677" w:type="dxa"/>
            <w:vMerge/>
            <w:shd w:val="clear" w:color="auto" w:fill="auto"/>
            <w:vAlign w:val="center"/>
          </w:tcPr>
          <w:p w14:paraId="6ED0C6A7"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5A61D972"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76DFD017" w14:textId="324B2F41" w:rsidR="003A1603" w:rsidRPr="001F6F30" w:rsidRDefault="003A1603" w:rsidP="00CF3818">
            <w:pPr>
              <w:rPr>
                <w:rFonts w:ascii="Courier New" w:hAnsi="Courier New" w:cs="Courier New"/>
                <w:color w:val="000000"/>
              </w:rPr>
            </w:pPr>
            <w:r w:rsidRPr="001F6F30">
              <w:rPr>
                <w:rFonts w:ascii="Courier New" w:hAnsi="Courier New" w:cs="Courier New"/>
                <w:color w:val="000000"/>
              </w:rPr>
              <w:t>Диаметр электрода, мм</w:t>
            </w:r>
          </w:p>
        </w:tc>
        <w:tc>
          <w:tcPr>
            <w:tcW w:w="2873" w:type="dxa"/>
            <w:shd w:val="clear" w:color="auto" w:fill="auto"/>
            <w:vAlign w:val="center"/>
          </w:tcPr>
          <w:p w14:paraId="033EEEDB" w14:textId="17F36FEA" w:rsidR="003A1603" w:rsidRPr="001F6F30" w:rsidRDefault="003A1603" w:rsidP="00CF3818">
            <w:pPr>
              <w:rPr>
                <w:rFonts w:ascii="Courier New" w:hAnsi="Courier New" w:cs="Courier New"/>
                <w:color w:val="000000"/>
              </w:rPr>
            </w:pPr>
            <w:r w:rsidRPr="001F6F30">
              <w:rPr>
                <w:rFonts w:ascii="Courier New" w:hAnsi="Courier New" w:cs="Courier New"/>
                <w:color w:val="000000"/>
              </w:rPr>
              <w:t>0,7</w:t>
            </w:r>
          </w:p>
        </w:tc>
        <w:tc>
          <w:tcPr>
            <w:tcW w:w="905" w:type="dxa"/>
            <w:vMerge/>
            <w:shd w:val="clear" w:color="auto" w:fill="auto"/>
            <w:vAlign w:val="center"/>
          </w:tcPr>
          <w:p w14:paraId="205DFBA3" w14:textId="77777777" w:rsidR="003A1603" w:rsidRPr="001F6F30" w:rsidRDefault="003A1603" w:rsidP="0004245C">
            <w:pPr>
              <w:jc w:val="center"/>
            </w:pPr>
          </w:p>
        </w:tc>
        <w:tc>
          <w:tcPr>
            <w:tcW w:w="819" w:type="dxa"/>
            <w:vMerge/>
            <w:shd w:val="clear" w:color="auto" w:fill="auto"/>
            <w:vAlign w:val="center"/>
          </w:tcPr>
          <w:p w14:paraId="508B58E9" w14:textId="77777777" w:rsidR="003A1603" w:rsidRPr="001F6F30" w:rsidRDefault="003A1603" w:rsidP="0004245C">
            <w:pPr>
              <w:jc w:val="center"/>
            </w:pPr>
          </w:p>
        </w:tc>
        <w:tc>
          <w:tcPr>
            <w:tcW w:w="2065" w:type="dxa"/>
            <w:vMerge/>
          </w:tcPr>
          <w:p w14:paraId="0CDEB212" w14:textId="77777777" w:rsidR="003A1603" w:rsidRPr="001F6F30" w:rsidRDefault="003A1603" w:rsidP="0004245C">
            <w:pPr>
              <w:jc w:val="center"/>
            </w:pPr>
          </w:p>
        </w:tc>
      </w:tr>
      <w:tr w:rsidR="003A1603" w:rsidRPr="001F6F30" w14:paraId="7C3A592A" w14:textId="77777777" w:rsidTr="00CF3818">
        <w:trPr>
          <w:trHeight w:val="240"/>
        </w:trPr>
        <w:tc>
          <w:tcPr>
            <w:tcW w:w="677" w:type="dxa"/>
            <w:vMerge/>
            <w:shd w:val="clear" w:color="auto" w:fill="auto"/>
            <w:vAlign w:val="center"/>
          </w:tcPr>
          <w:p w14:paraId="4924CC44"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23BD34C8"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2C9E9B99" w14:textId="74291625" w:rsidR="003A1603" w:rsidRPr="001F6F30" w:rsidRDefault="003A1603" w:rsidP="00CF3818">
            <w:pPr>
              <w:rPr>
                <w:rFonts w:ascii="Courier New" w:hAnsi="Courier New" w:cs="Courier New"/>
                <w:color w:val="000000"/>
              </w:rPr>
            </w:pPr>
            <w:r w:rsidRPr="001F6F30">
              <w:rPr>
                <w:rFonts w:ascii="Courier New" w:hAnsi="Courier New" w:cs="Courier New"/>
                <w:color w:val="000000"/>
              </w:rPr>
              <w:t>платиновая накладка на боковом электроде</w:t>
            </w:r>
          </w:p>
        </w:tc>
        <w:tc>
          <w:tcPr>
            <w:tcW w:w="2873" w:type="dxa"/>
            <w:shd w:val="clear" w:color="auto" w:fill="auto"/>
            <w:vAlign w:val="center"/>
          </w:tcPr>
          <w:p w14:paraId="5BC4063C" w14:textId="7A8C936C" w:rsidR="003A1603" w:rsidRPr="001F6F30" w:rsidRDefault="003A1603" w:rsidP="00CF3818">
            <w:pPr>
              <w:rPr>
                <w:rFonts w:ascii="Courier New" w:hAnsi="Courier New" w:cs="Courier New"/>
                <w:color w:val="000000"/>
                <w:lang w:val="en-US"/>
              </w:rPr>
            </w:pPr>
            <w:r w:rsidRPr="001F6F30">
              <w:rPr>
                <w:rFonts w:ascii="Courier New" w:hAnsi="Courier New" w:cs="Courier New"/>
                <w:color w:val="000000"/>
              </w:rPr>
              <w:t>Наличие</w:t>
            </w:r>
          </w:p>
        </w:tc>
        <w:tc>
          <w:tcPr>
            <w:tcW w:w="905" w:type="dxa"/>
            <w:vMerge/>
            <w:shd w:val="clear" w:color="auto" w:fill="auto"/>
            <w:vAlign w:val="center"/>
          </w:tcPr>
          <w:p w14:paraId="0A301AD8" w14:textId="77777777" w:rsidR="003A1603" w:rsidRPr="001F6F30" w:rsidRDefault="003A1603" w:rsidP="0004245C">
            <w:pPr>
              <w:jc w:val="center"/>
            </w:pPr>
          </w:p>
        </w:tc>
        <w:tc>
          <w:tcPr>
            <w:tcW w:w="819" w:type="dxa"/>
            <w:vMerge/>
            <w:shd w:val="clear" w:color="auto" w:fill="auto"/>
            <w:vAlign w:val="center"/>
          </w:tcPr>
          <w:p w14:paraId="72828B49" w14:textId="77777777" w:rsidR="003A1603" w:rsidRPr="001F6F30" w:rsidRDefault="003A1603" w:rsidP="0004245C">
            <w:pPr>
              <w:jc w:val="center"/>
            </w:pPr>
          </w:p>
        </w:tc>
        <w:tc>
          <w:tcPr>
            <w:tcW w:w="2065" w:type="dxa"/>
            <w:vMerge/>
          </w:tcPr>
          <w:p w14:paraId="15265FEA" w14:textId="77777777" w:rsidR="003A1603" w:rsidRPr="001F6F30" w:rsidRDefault="003A1603" w:rsidP="0004245C">
            <w:pPr>
              <w:jc w:val="center"/>
            </w:pPr>
          </w:p>
        </w:tc>
      </w:tr>
      <w:tr w:rsidR="003A1603" w:rsidRPr="001F6F30" w14:paraId="42C96965" w14:textId="77777777" w:rsidTr="00CF3818">
        <w:trPr>
          <w:trHeight w:val="197"/>
        </w:trPr>
        <w:tc>
          <w:tcPr>
            <w:tcW w:w="677" w:type="dxa"/>
            <w:vMerge/>
            <w:shd w:val="clear" w:color="auto" w:fill="auto"/>
            <w:vAlign w:val="center"/>
          </w:tcPr>
          <w:p w14:paraId="4FE17FBB"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18EDF8E3"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7C71C8AB" w14:textId="7FA02CD0" w:rsidR="003A1603" w:rsidRPr="001F6F30" w:rsidRDefault="003A1603" w:rsidP="00CF3818">
            <w:pPr>
              <w:rPr>
                <w:rFonts w:ascii="Courier New" w:hAnsi="Courier New" w:cs="Courier New"/>
                <w:color w:val="000000"/>
              </w:rPr>
            </w:pPr>
            <w:r w:rsidRPr="001F6F30">
              <w:rPr>
                <w:rFonts w:ascii="Courier New" w:hAnsi="Courier New" w:cs="Courier New"/>
                <w:color w:val="000000"/>
              </w:rPr>
              <w:t>калийное число</w:t>
            </w:r>
          </w:p>
        </w:tc>
        <w:tc>
          <w:tcPr>
            <w:tcW w:w="2873" w:type="dxa"/>
            <w:shd w:val="clear" w:color="auto" w:fill="auto"/>
            <w:vAlign w:val="center"/>
          </w:tcPr>
          <w:p w14:paraId="342C4EC5" w14:textId="511E643A" w:rsidR="003A1603" w:rsidRPr="001F6F30" w:rsidRDefault="003A1603" w:rsidP="00CF3818">
            <w:pPr>
              <w:rPr>
                <w:rFonts w:ascii="Courier New" w:hAnsi="Courier New" w:cs="Courier New"/>
                <w:color w:val="000000"/>
                <w:lang w:val="en-US"/>
              </w:rPr>
            </w:pPr>
            <w:r w:rsidRPr="001F6F30">
              <w:rPr>
                <w:rFonts w:ascii="Courier New" w:hAnsi="Courier New" w:cs="Courier New"/>
                <w:color w:val="000000"/>
                <w:lang w:val="en-US"/>
              </w:rPr>
              <w:t>22</w:t>
            </w:r>
          </w:p>
        </w:tc>
        <w:tc>
          <w:tcPr>
            <w:tcW w:w="905" w:type="dxa"/>
            <w:vMerge/>
            <w:shd w:val="clear" w:color="auto" w:fill="auto"/>
            <w:vAlign w:val="center"/>
          </w:tcPr>
          <w:p w14:paraId="22D69EC7" w14:textId="77777777" w:rsidR="003A1603" w:rsidRPr="001F6F30" w:rsidRDefault="003A1603" w:rsidP="0004245C">
            <w:pPr>
              <w:jc w:val="center"/>
            </w:pPr>
          </w:p>
        </w:tc>
        <w:tc>
          <w:tcPr>
            <w:tcW w:w="819" w:type="dxa"/>
            <w:vMerge/>
            <w:shd w:val="clear" w:color="auto" w:fill="auto"/>
            <w:vAlign w:val="center"/>
          </w:tcPr>
          <w:p w14:paraId="1E960F83" w14:textId="77777777" w:rsidR="003A1603" w:rsidRPr="001F6F30" w:rsidRDefault="003A1603" w:rsidP="0004245C">
            <w:pPr>
              <w:jc w:val="center"/>
            </w:pPr>
          </w:p>
        </w:tc>
        <w:tc>
          <w:tcPr>
            <w:tcW w:w="2065" w:type="dxa"/>
            <w:vMerge/>
          </w:tcPr>
          <w:p w14:paraId="7DDDD88C" w14:textId="77777777" w:rsidR="003A1603" w:rsidRPr="001F6F30" w:rsidRDefault="003A1603" w:rsidP="0004245C">
            <w:pPr>
              <w:jc w:val="center"/>
            </w:pPr>
          </w:p>
        </w:tc>
      </w:tr>
      <w:tr w:rsidR="003A1603" w:rsidRPr="001F6F30" w14:paraId="76F6942E" w14:textId="77777777" w:rsidTr="00CB7E33">
        <w:trPr>
          <w:trHeight w:val="993"/>
        </w:trPr>
        <w:tc>
          <w:tcPr>
            <w:tcW w:w="677" w:type="dxa"/>
            <w:vMerge/>
            <w:shd w:val="clear" w:color="auto" w:fill="auto"/>
            <w:vAlign w:val="center"/>
          </w:tcPr>
          <w:p w14:paraId="45DFA4EC"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2FC6C116"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76EA2A2D" w14:textId="086C75BA" w:rsidR="003A1603" w:rsidRPr="001F6F30" w:rsidRDefault="003A1603" w:rsidP="00CF3818">
            <w:pPr>
              <w:rPr>
                <w:rFonts w:ascii="Courier New" w:hAnsi="Courier New" w:cs="Courier New"/>
                <w:color w:val="000000"/>
              </w:rPr>
            </w:pPr>
            <w:r w:rsidRPr="001F6F30">
              <w:rPr>
                <w:rFonts w:ascii="Courier New" w:hAnsi="Courier New" w:cs="Courier New"/>
                <w:color w:val="000000"/>
              </w:rPr>
              <w:t>Длина резьбы, мм</w:t>
            </w:r>
          </w:p>
        </w:tc>
        <w:tc>
          <w:tcPr>
            <w:tcW w:w="2873" w:type="dxa"/>
            <w:shd w:val="clear" w:color="auto" w:fill="auto"/>
            <w:vAlign w:val="center"/>
          </w:tcPr>
          <w:p w14:paraId="1061019A" w14:textId="5406915B" w:rsidR="003A1603" w:rsidRPr="001F6F30" w:rsidRDefault="003A1603" w:rsidP="00CF3818">
            <w:pPr>
              <w:rPr>
                <w:rFonts w:ascii="Courier New" w:hAnsi="Courier New" w:cs="Courier New"/>
                <w:color w:val="000000"/>
              </w:rPr>
            </w:pPr>
            <w:r w:rsidRPr="001F6F30">
              <w:rPr>
                <w:rFonts w:ascii="Courier New" w:hAnsi="Courier New" w:cs="Courier New"/>
                <w:color w:val="000000"/>
              </w:rPr>
              <w:t>26.5</w:t>
            </w:r>
          </w:p>
        </w:tc>
        <w:tc>
          <w:tcPr>
            <w:tcW w:w="905" w:type="dxa"/>
            <w:vMerge/>
            <w:shd w:val="clear" w:color="auto" w:fill="auto"/>
            <w:vAlign w:val="center"/>
          </w:tcPr>
          <w:p w14:paraId="74873128" w14:textId="77777777" w:rsidR="003A1603" w:rsidRPr="001F6F30" w:rsidRDefault="003A1603" w:rsidP="0004245C">
            <w:pPr>
              <w:jc w:val="center"/>
            </w:pPr>
          </w:p>
        </w:tc>
        <w:tc>
          <w:tcPr>
            <w:tcW w:w="819" w:type="dxa"/>
            <w:vMerge/>
            <w:shd w:val="clear" w:color="auto" w:fill="auto"/>
            <w:vAlign w:val="center"/>
          </w:tcPr>
          <w:p w14:paraId="0175BEED" w14:textId="77777777" w:rsidR="003A1603" w:rsidRPr="001F6F30" w:rsidRDefault="003A1603" w:rsidP="0004245C">
            <w:pPr>
              <w:jc w:val="center"/>
            </w:pPr>
          </w:p>
        </w:tc>
        <w:tc>
          <w:tcPr>
            <w:tcW w:w="2065" w:type="dxa"/>
            <w:vMerge/>
          </w:tcPr>
          <w:p w14:paraId="1D2A3316" w14:textId="77777777" w:rsidR="003A1603" w:rsidRPr="001F6F30" w:rsidRDefault="003A1603" w:rsidP="0004245C">
            <w:pPr>
              <w:jc w:val="center"/>
            </w:pPr>
          </w:p>
        </w:tc>
      </w:tr>
      <w:tr w:rsidR="003A1603" w:rsidRPr="001F6F30" w14:paraId="26B57EE6" w14:textId="77777777" w:rsidTr="00CB7E33">
        <w:trPr>
          <w:trHeight w:val="218"/>
        </w:trPr>
        <w:tc>
          <w:tcPr>
            <w:tcW w:w="677" w:type="dxa"/>
            <w:vMerge/>
            <w:shd w:val="clear" w:color="auto" w:fill="auto"/>
            <w:vAlign w:val="center"/>
          </w:tcPr>
          <w:p w14:paraId="5CBC910B"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491546E9"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504E3268" w14:textId="3FA6E020" w:rsidR="003A1603" w:rsidRPr="001F6F30" w:rsidRDefault="003A1603" w:rsidP="00CF3818">
            <w:pPr>
              <w:rPr>
                <w:rFonts w:ascii="Courier New" w:hAnsi="Courier New" w:cs="Courier New"/>
                <w:color w:val="000000"/>
              </w:rPr>
            </w:pPr>
            <w:r w:rsidRPr="001F6F30">
              <w:rPr>
                <w:rFonts w:ascii="Courier New" w:hAnsi="Courier New" w:cs="Courier New"/>
                <w:color w:val="000000"/>
              </w:rPr>
              <w:t>Диаметр резьбы, мм</w:t>
            </w:r>
          </w:p>
        </w:tc>
        <w:tc>
          <w:tcPr>
            <w:tcW w:w="2873" w:type="dxa"/>
            <w:shd w:val="clear" w:color="auto" w:fill="auto"/>
            <w:vAlign w:val="center"/>
          </w:tcPr>
          <w:p w14:paraId="62F0B0D9" w14:textId="01271EAD" w:rsidR="003A1603" w:rsidRPr="001F6F30" w:rsidRDefault="003A1603" w:rsidP="00CF3818">
            <w:pPr>
              <w:rPr>
                <w:rFonts w:ascii="Courier New" w:hAnsi="Courier New" w:cs="Courier New"/>
                <w:color w:val="000000"/>
              </w:rPr>
            </w:pPr>
            <w:r w:rsidRPr="001F6F30">
              <w:rPr>
                <w:rFonts w:ascii="Courier New" w:hAnsi="Courier New" w:cs="Courier New"/>
                <w:color w:val="000000"/>
              </w:rPr>
              <w:t>12</w:t>
            </w:r>
          </w:p>
        </w:tc>
        <w:tc>
          <w:tcPr>
            <w:tcW w:w="905" w:type="dxa"/>
            <w:vMerge/>
            <w:shd w:val="clear" w:color="auto" w:fill="auto"/>
            <w:vAlign w:val="center"/>
          </w:tcPr>
          <w:p w14:paraId="46BD5258" w14:textId="77777777" w:rsidR="003A1603" w:rsidRPr="001F6F30" w:rsidRDefault="003A1603" w:rsidP="0004245C">
            <w:pPr>
              <w:jc w:val="center"/>
            </w:pPr>
          </w:p>
        </w:tc>
        <w:tc>
          <w:tcPr>
            <w:tcW w:w="819" w:type="dxa"/>
            <w:vMerge/>
            <w:shd w:val="clear" w:color="auto" w:fill="auto"/>
            <w:vAlign w:val="center"/>
          </w:tcPr>
          <w:p w14:paraId="680CC7D1" w14:textId="77777777" w:rsidR="003A1603" w:rsidRPr="001F6F30" w:rsidRDefault="003A1603" w:rsidP="0004245C">
            <w:pPr>
              <w:jc w:val="center"/>
            </w:pPr>
          </w:p>
        </w:tc>
        <w:tc>
          <w:tcPr>
            <w:tcW w:w="2065" w:type="dxa"/>
            <w:vMerge/>
          </w:tcPr>
          <w:p w14:paraId="4D5A9290" w14:textId="77777777" w:rsidR="003A1603" w:rsidRPr="001F6F30" w:rsidRDefault="003A1603" w:rsidP="0004245C">
            <w:pPr>
              <w:jc w:val="center"/>
            </w:pPr>
          </w:p>
        </w:tc>
      </w:tr>
      <w:tr w:rsidR="003A1603" w:rsidRPr="001F6F30" w14:paraId="503B5AC9" w14:textId="77777777" w:rsidTr="00CB7E33">
        <w:trPr>
          <w:trHeight w:val="218"/>
        </w:trPr>
        <w:tc>
          <w:tcPr>
            <w:tcW w:w="677" w:type="dxa"/>
            <w:vMerge/>
            <w:shd w:val="clear" w:color="auto" w:fill="auto"/>
            <w:vAlign w:val="center"/>
          </w:tcPr>
          <w:p w14:paraId="72C6E6A0"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538A7465"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01A032AB" w14:textId="5317C65F" w:rsidR="003A1603" w:rsidRPr="001F6F30" w:rsidRDefault="003A1603" w:rsidP="00CF3818">
            <w:pPr>
              <w:rPr>
                <w:rFonts w:ascii="Courier New" w:hAnsi="Courier New" w:cs="Courier New"/>
                <w:color w:val="000000"/>
              </w:rPr>
            </w:pPr>
            <w:r w:rsidRPr="001F6F30">
              <w:rPr>
                <w:rFonts w:ascii="Courier New" w:hAnsi="Courier New" w:cs="Courier New"/>
                <w:color w:val="000000"/>
              </w:rPr>
              <w:t>Размер шестигранника</w:t>
            </w:r>
          </w:p>
        </w:tc>
        <w:tc>
          <w:tcPr>
            <w:tcW w:w="2873" w:type="dxa"/>
            <w:shd w:val="clear" w:color="auto" w:fill="auto"/>
            <w:vAlign w:val="center"/>
          </w:tcPr>
          <w:p w14:paraId="79C473C7" w14:textId="60B21952" w:rsidR="003A1603" w:rsidRPr="001F6F30" w:rsidRDefault="003A1603" w:rsidP="00CF3818">
            <w:pPr>
              <w:rPr>
                <w:rFonts w:ascii="Courier New" w:hAnsi="Courier New" w:cs="Courier New"/>
                <w:color w:val="000000"/>
              </w:rPr>
            </w:pPr>
            <w:r w:rsidRPr="001F6F30">
              <w:rPr>
                <w:rFonts w:ascii="Courier New" w:hAnsi="Courier New" w:cs="Courier New"/>
                <w:color w:val="000000"/>
              </w:rPr>
              <w:t>16</w:t>
            </w:r>
          </w:p>
        </w:tc>
        <w:tc>
          <w:tcPr>
            <w:tcW w:w="905" w:type="dxa"/>
            <w:vMerge/>
            <w:shd w:val="clear" w:color="auto" w:fill="auto"/>
            <w:vAlign w:val="center"/>
          </w:tcPr>
          <w:p w14:paraId="009A9933" w14:textId="77777777" w:rsidR="003A1603" w:rsidRPr="001F6F30" w:rsidRDefault="003A1603" w:rsidP="0004245C">
            <w:pPr>
              <w:jc w:val="center"/>
            </w:pPr>
          </w:p>
        </w:tc>
        <w:tc>
          <w:tcPr>
            <w:tcW w:w="819" w:type="dxa"/>
            <w:vMerge/>
            <w:shd w:val="clear" w:color="auto" w:fill="auto"/>
            <w:vAlign w:val="center"/>
          </w:tcPr>
          <w:p w14:paraId="45F3FAF1" w14:textId="77777777" w:rsidR="003A1603" w:rsidRPr="001F6F30" w:rsidRDefault="003A1603" w:rsidP="0004245C">
            <w:pPr>
              <w:jc w:val="center"/>
            </w:pPr>
          </w:p>
        </w:tc>
        <w:tc>
          <w:tcPr>
            <w:tcW w:w="2065" w:type="dxa"/>
            <w:vMerge/>
          </w:tcPr>
          <w:p w14:paraId="3BEEB8FB" w14:textId="77777777" w:rsidR="003A1603" w:rsidRPr="001F6F30" w:rsidRDefault="003A1603" w:rsidP="0004245C">
            <w:pPr>
              <w:jc w:val="center"/>
            </w:pPr>
          </w:p>
        </w:tc>
      </w:tr>
      <w:tr w:rsidR="003A1603" w:rsidRPr="001F6F30" w14:paraId="13665DDA" w14:textId="77777777" w:rsidTr="00CF3818">
        <w:trPr>
          <w:trHeight w:val="109"/>
        </w:trPr>
        <w:tc>
          <w:tcPr>
            <w:tcW w:w="677" w:type="dxa"/>
            <w:vMerge/>
            <w:shd w:val="clear" w:color="auto" w:fill="auto"/>
            <w:vAlign w:val="center"/>
          </w:tcPr>
          <w:p w14:paraId="1166A989"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2A82AF4F"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728C2890" w14:textId="3D598140" w:rsidR="003A1603" w:rsidRPr="001F6F30" w:rsidRDefault="003A1603" w:rsidP="00CF3818">
            <w:pPr>
              <w:rPr>
                <w:rFonts w:ascii="Courier New" w:hAnsi="Courier New" w:cs="Courier New"/>
                <w:color w:val="000000"/>
              </w:rPr>
            </w:pPr>
            <w:r w:rsidRPr="001F6F30">
              <w:rPr>
                <w:rFonts w:ascii="Courier New" w:hAnsi="Courier New" w:cs="Courier New"/>
                <w:color w:val="000000"/>
              </w:rPr>
              <w:t>Экран, мм</w:t>
            </w:r>
          </w:p>
        </w:tc>
        <w:tc>
          <w:tcPr>
            <w:tcW w:w="2873" w:type="dxa"/>
            <w:shd w:val="clear" w:color="auto" w:fill="auto"/>
            <w:vAlign w:val="center"/>
          </w:tcPr>
          <w:p w14:paraId="05FD055E" w14:textId="3EB950FD" w:rsidR="003A1603" w:rsidRPr="001F6F30" w:rsidRDefault="003A1603" w:rsidP="00CF3818">
            <w:pPr>
              <w:rPr>
                <w:rFonts w:ascii="Courier New" w:hAnsi="Courier New" w:cs="Courier New"/>
                <w:color w:val="000000"/>
              </w:rPr>
            </w:pPr>
            <w:r w:rsidRPr="001F6F30">
              <w:rPr>
                <w:rFonts w:ascii="Courier New" w:hAnsi="Courier New" w:cs="Courier New"/>
                <w:color w:val="000000"/>
              </w:rPr>
              <w:t>1,5</w:t>
            </w:r>
          </w:p>
        </w:tc>
        <w:tc>
          <w:tcPr>
            <w:tcW w:w="905" w:type="dxa"/>
            <w:vMerge/>
            <w:shd w:val="clear" w:color="auto" w:fill="auto"/>
            <w:vAlign w:val="center"/>
          </w:tcPr>
          <w:p w14:paraId="56C38DBC" w14:textId="77777777" w:rsidR="003A1603" w:rsidRPr="001F6F30" w:rsidRDefault="003A1603" w:rsidP="0004245C">
            <w:pPr>
              <w:jc w:val="center"/>
            </w:pPr>
          </w:p>
        </w:tc>
        <w:tc>
          <w:tcPr>
            <w:tcW w:w="819" w:type="dxa"/>
            <w:vMerge/>
            <w:shd w:val="clear" w:color="auto" w:fill="auto"/>
            <w:vAlign w:val="center"/>
          </w:tcPr>
          <w:p w14:paraId="2721540B" w14:textId="77777777" w:rsidR="003A1603" w:rsidRPr="001F6F30" w:rsidRDefault="003A1603" w:rsidP="0004245C">
            <w:pPr>
              <w:jc w:val="center"/>
            </w:pPr>
          </w:p>
        </w:tc>
        <w:tc>
          <w:tcPr>
            <w:tcW w:w="2065" w:type="dxa"/>
            <w:vMerge/>
          </w:tcPr>
          <w:p w14:paraId="44A1EF4E" w14:textId="77777777" w:rsidR="003A1603" w:rsidRPr="001F6F30" w:rsidRDefault="003A1603" w:rsidP="0004245C">
            <w:pPr>
              <w:jc w:val="center"/>
            </w:pPr>
          </w:p>
        </w:tc>
      </w:tr>
      <w:tr w:rsidR="003A1603" w:rsidRPr="001F6F30" w14:paraId="7102433D" w14:textId="77777777" w:rsidTr="00CF3818">
        <w:trPr>
          <w:trHeight w:val="142"/>
        </w:trPr>
        <w:tc>
          <w:tcPr>
            <w:tcW w:w="677" w:type="dxa"/>
            <w:vMerge/>
            <w:shd w:val="clear" w:color="auto" w:fill="auto"/>
            <w:vAlign w:val="center"/>
          </w:tcPr>
          <w:p w14:paraId="0A21F889"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54485FAF"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778B9416" w14:textId="2F0A1FF1" w:rsidR="003A1603" w:rsidRPr="001F6F30" w:rsidRDefault="003A1603" w:rsidP="00CF3818">
            <w:pPr>
              <w:rPr>
                <w:rFonts w:ascii="Courier New" w:hAnsi="Courier New" w:cs="Courier New"/>
                <w:color w:val="000000"/>
              </w:rPr>
            </w:pPr>
            <w:r w:rsidRPr="001F6F30">
              <w:rPr>
                <w:rFonts w:ascii="Courier New" w:hAnsi="Courier New" w:cs="Courier New"/>
                <w:color w:val="000000"/>
              </w:rPr>
              <w:t>Резистор, кОМ</w:t>
            </w:r>
          </w:p>
        </w:tc>
        <w:tc>
          <w:tcPr>
            <w:tcW w:w="2873" w:type="dxa"/>
            <w:shd w:val="clear" w:color="auto" w:fill="auto"/>
            <w:vAlign w:val="center"/>
          </w:tcPr>
          <w:p w14:paraId="40BD1630" w14:textId="32782D81" w:rsidR="003A1603" w:rsidRPr="001F6F30" w:rsidRDefault="003A1603" w:rsidP="00CF3818">
            <w:pPr>
              <w:rPr>
                <w:rFonts w:ascii="Courier New" w:hAnsi="Courier New" w:cs="Courier New"/>
                <w:color w:val="000000"/>
              </w:rPr>
            </w:pPr>
            <w:r w:rsidRPr="001F6F30">
              <w:rPr>
                <w:rFonts w:ascii="Courier New" w:hAnsi="Courier New" w:cs="Courier New"/>
                <w:color w:val="000000"/>
              </w:rPr>
              <w:t>5</w:t>
            </w:r>
          </w:p>
        </w:tc>
        <w:tc>
          <w:tcPr>
            <w:tcW w:w="905" w:type="dxa"/>
            <w:vMerge/>
            <w:shd w:val="clear" w:color="auto" w:fill="auto"/>
            <w:vAlign w:val="center"/>
          </w:tcPr>
          <w:p w14:paraId="31091591" w14:textId="77777777" w:rsidR="003A1603" w:rsidRPr="001F6F30" w:rsidRDefault="003A1603" w:rsidP="0004245C">
            <w:pPr>
              <w:jc w:val="center"/>
            </w:pPr>
          </w:p>
        </w:tc>
        <w:tc>
          <w:tcPr>
            <w:tcW w:w="819" w:type="dxa"/>
            <w:vMerge/>
            <w:shd w:val="clear" w:color="auto" w:fill="auto"/>
            <w:vAlign w:val="center"/>
          </w:tcPr>
          <w:p w14:paraId="448D2541" w14:textId="77777777" w:rsidR="003A1603" w:rsidRPr="001F6F30" w:rsidRDefault="003A1603" w:rsidP="0004245C">
            <w:pPr>
              <w:jc w:val="center"/>
            </w:pPr>
          </w:p>
        </w:tc>
        <w:tc>
          <w:tcPr>
            <w:tcW w:w="2065" w:type="dxa"/>
            <w:vMerge/>
          </w:tcPr>
          <w:p w14:paraId="75DB16B0" w14:textId="77777777" w:rsidR="003A1603" w:rsidRPr="001F6F30" w:rsidRDefault="003A1603" w:rsidP="0004245C">
            <w:pPr>
              <w:jc w:val="center"/>
            </w:pPr>
          </w:p>
        </w:tc>
      </w:tr>
      <w:tr w:rsidR="003A1603" w:rsidRPr="001F6F30" w14:paraId="42CE8111" w14:textId="77777777" w:rsidTr="00CF3818">
        <w:trPr>
          <w:trHeight w:val="164"/>
        </w:trPr>
        <w:tc>
          <w:tcPr>
            <w:tcW w:w="677" w:type="dxa"/>
            <w:vMerge/>
            <w:shd w:val="clear" w:color="auto" w:fill="auto"/>
            <w:vAlign w:val="center"/>
          </w:tcPr>
          <w:p w14:paraId="71995C4E"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237704F0"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2805348B" w14:textId="0F327E54" w:rsidR="003A1603" w:rsidRPr="001F6F30" w:rsidRDefault="003A1603" w:rsidP="00CF3818">
            <w:pPr>
              <w:rPr>
                <w:rFonts w:ascii="Courier New" w:hAnsi="Courier New" w:cs="Courier New"/>
                <w:color w:val="000000"/>
              </w:rPr>
            </w:pPr>
            <w:r w:rsidRPr="001F6F30">
              <w:rPr>
                <w:rFonts w:ascii="Courier New" w:hAnsi="Courier New" w:cs="Courier New"/>
                <w:color w:val="000000"/>
              </w:rPr>
              <w:t>Зазор, мм</w:t>
            </w:r>
          </w:p>
        </w:tc>
        <w:tc>
          <w:tcPr>
            <w:tcW w:w="2873" w:type="dxa"/>
            <w:shd w:val="clear" w:color="auto" w:fill="auto"/>
            <w:vAlign w:val="center"/>
          </w:tcPr>
          <w:p w14:paraId="6ABD8BAA" w14:textId="305A7760" w:rsidR="003A1603" w:rsidRPr="001F6F30" w:rsidRDefault="003A1603" w:rsidP="00CF3818">
            <w:pPr>
              <w:rPr>
                <w:rFonts w:ascii="Courier New" w:hAnsi="Courier New" w:cs="Courier New"/>
                <w:color w:val="000000"/>
              </w:rPr>
            </w:pPr>
            <w:r w:rsidRPr="001F6F30">
              <w:rPr>
                <w:rFonts w:ascii="Courier New" w:hAnsi="Courier New" w:cs="Courier New"/>
                <w:color w:val="000000"/>
              </w:rPr>
              <w:t>1,1</w:t>
            </w:r>
          </w:p>
        </w:tc>
        <w:tc>
          <w:tcPr>
            <w:tcW w:w="905" w:type="dxa"/>
            <w:vMerge/>
            <w:shd w:val="clear" w:color="auto" w:fill="auto"/>
            <w:vAlign w:val="center"/>
          </w:tcPr>
          <w:p w14:paraId="04A3EA6E" w14:textId="77777777" w:rsidR="003A1603" w:rsidRPr="001F6F30" w:rsidRDefault="003A1603" w:rsidP="0004245C">
            <w:pPr>
              <w:jc w:val="center"/>
            </w:pPr>
          </w:p>
        </w:tc>
        <w:tc>
          <w:tcPr>
            <w:tcW w:w="819" w:type="dxa"/>
            <w:vMerge/>
            <w:shd w:val="clear" w:color="auto" w:fill="auto"/>
            <w:vAlign w:val="center"/>
          </w:tcPr>
          <w:p w14:paraId="1F652021" w14:textId="77777777" w:rsidR="003A1603" w:rsidRPr="001F6F30" w:rsidRDefault="003A1603" w:rsidP="0004245C">
            <w:pPr>
              <w:jc w:val="center"/>
            </w:pPr>
          </w:p>
        </w:tc>
        <w:tc>
          <w:tcPr>
            <w:tcW w:w="2065" w:type="dxa"/>
            <w:vMerge/>
          </w:tcPr>
          <w:p w14:paraId="058E653D" w14:textId="77777777" w:rsidR="003A1603" w:rsidRPr="001F6F30" w:rsidRDefault="003A1603" w:rsidP="0004245C">
            <w:pPr>
              <w:jc w:val="center"/>
            </w:pPr>
          </w:p>
        </w:tc>
      </w:tr>
      <w:tr w:rsidR="003A1603" w:rsidRPr="001F6F30" w14:paraId="7CA641B0" w14:textId="77777777" w:rsidTr="003A1603">
        <w:trPr>
          <w:trHeight w:val="534"/>
        </w:trPr>
        <w:tc>
          <w:tcPr>
            <w:tcW w:w="677" w:type="dxa"/>
            <w:vMerge/>
            <w:shd w:val="clear" w:color="auto" w:fill="auto"/>
            <w:vAlign w:val="center"/>
          </w:tcPr>
          <w:p w14:paraId="0152BD21"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5E2E4300"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2FCD30B1" w14:textId="16D791B4" w:rsidR="003A1603" w:rsidRPr="001F6F30" w:rsidRDefault="003A1603" w:rsidP="00CF3818">
            <w:pPr>
              <w:rPr>
                <w:rFonts w:ascii="Courier New" w:hAnsi="Courier New" w:cs="Courier New"/>
                <w:color w:val="000000"/>
              </w:rPr>
            </w:pPr>
            <w:r w:rsidRPr="001F6F30">
              <w:rPr>
                <w:rFonts w:ascii="Courier New" w:hAnsi="Courier New" w:cs="Courier New"/>
                <w:color w:val="000000"/>
              </w:rPr>
              <w:t>прокладка</w:t>
            </w:r>
          </w:p>
        </w:tc>
        <w:tc>
          <w:tcPr>
            <w:tcW w:w="2873" w:type="dxa"/>
            <w:shd w:val="clear" w:color="auto" w:fill="auto"/>
            <w:vAlign w:val="center"/>
          </w:tcPr>
          <w:p w14:paraId="6DD1C57F" w14:textId="38B26D8C" w:rsidR="003A1603" w:rsidRPr="001F6F30" w:rsidRDefault="003A1603" w:rsidP="00CF3818">
            <w:pPr>
              <w:rPr>
                <w:rFonts w:ascii="Courier New" w:hAnsi="Courier New" w:cs="Courier New"/>
                <w:color w:val="000000"/>
              </w:rPr>
            </w:pPr>
            <w:r w:rsidRPr="001F6F30">
              <w:rPr>
                <w:rFonts w:ascii="Courier New" w:hAnsi="Courier New" w:cs="Courier New"/>
                <w:color w:val="000000"/>
              </w:rPr>
              <w:t>Нержавеющая сталь</w:t>
            </w:r>
          </w:p>
        </w:tc>
        <w:tc>
          <w:tcPr>
            <w:tcW w:w="905" w:type="dxa"/>
            <w:vMerge/>
            <w:shd w:val="clear" w:color="auto" w:fill="auto"/>
            <w:vAlign w:val="center"/>
          </w:tcPr>
          <w:p w14:paraId="2392991E" w14:textId="77777777" w:rsidR="003A1603" w:rsidRPr="001F6F30" w:rsidRDefault="003A1603" w:rsidP="0004245C">
            <w:pPr>
              <w:jc w:val="center"/>
            </w:pPr>
          </w:p>
        </w:tc>
        <w:tc>
          <w:tcPr>
            <w:tcW w:w="819" w:type="dxa"/>
            <w:vMerge/>
            <w:shd w:val="clear" w:color="auto" w:fill="auto"/>
            <w:vAlign w:val="center"/>
          </w:tcPr>
          <w:p w14:paraId="4A08D0AA" w14:textId="77777777" w:rsidR="003A1603" w:rsidRPr="001F6F30" w:rsidRDefault="003A1603" w:rsidP="0004245C">
            <w:pPr>
              <w:jc w:val="center"/>
            </w:pPr>
          </w:p>
        </w:tc>
        <w:tc>
          <w:tcPr>
            <w:tcW w:w="2065" w:type="dxa"/>
            <w:vMerge/>
          </w:tcPr>
          <w:p w14:paraId="4F39EF83" w14:textId="77777777" w:rsidR="003A1603" w:rsidRPr="001F6F30" w:rsidRDefault="003A1603" w:rsidP="0004245C">
            <w:pPr>
              <w:jc w:val="center"/>
            </w:pPr>
          </w:p>
        </w:tc>
      </w:tr>
      <w:tr w:rsidR="003A1603" w:rsidRPr="001F6F30" w14:paraId="0F8A3AD2" w14:textId="77777777" w:rsidTr="003A1603">
        <w:trPr>
          <w:trHeight w:val="120"/>
        </w:trPr>
        <w:tc>
          <w:tcPr>
            <w:tcW w:w="677" w:type="dxa"/>
            <w:vMerge/>
            <w:shd w:val="clear" w:color="auto" w:fill="auto"/>
            <w:vAlign w:val="center"/>
          </w:tcPr>
          <w:p w14:paraId="7BAA334A"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4B7E898E"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506FE72C" w14:textId="06B567AD" w:rsidR="003A1603" w:rsidRPr="001F6F30" w:rsidRDefault="003A1603" w:rsidP="00CF3818">
            <w:pPr>
              <w:rPr>
                <w:rFonts w:ascii="Courier New" w:hAnsi="Courier New" w:cs="Courier New"/>
                <w:color w:val="000000"/>
              </w:rPr>
            </w:pPr>
          </w:p>
        </w:tc>
        <w:tc>
          <w:tcPr>
            <w:tcW w:w="2873" w:type="dxa"/>
            <w:shd w:val="clear" w:color="auto" w:fill="auto"/>
            <w:vAlign w:val="center"/>
          </w:tcPr>
          <w:p w14:paraId="700473F9" w14:textId="420CF8E6" w:rsidR="003A1603" w:rsidRPr="001F6F30" w:rsidRDefault="003A1603" w:rsidP="00CF3818">
            <w:pPr>
              <w:rPr>
                <w:rFonts w:ascii="Courier New" w:hAnsi="Courier New" w:cs="Courier New"/>
                <w:color w:val="000000"/>
              </w:rPr>
            </w:pPr>
          </w:p>
        </w:tc>
        <w:tc>
          <w:tcPr>
            <w:tcW w:w="905" w:type="dxa"/>
            <w:vMerge/>
            <w:shd w:val="clear" w:color="auto" w:fill="auto"/>
            <w:vAlign w:val="center"/>
          </w:tcPr>
          <w:p w14:paraId="75E2145C" w14:textId="77777777" w:rsidR="003A1603" w:rsidRPr="001F6F30" w:rsidRDefault="003A1603" w:rsidP="0004245C">
            <w:pPr>
              <w:jc w:val="center"/>
            </w:pPr>
          </w:p>
        </w:tc>
        <w:tc>
          <w:tcPr>
            <w:tcW w:w="819" w:type="dxa"/>
            <w:vMerge/>
            <w:shd w:val="clear" w:color="auto" w:fill="auto"/>
            <w:vAlign w:val="center"/>
          </w:tcPr>
          <w:p w14:paraId="7D3405D4" w14:textId="77777777" w:rsidR="003A1603" w:rsidRPr="001F6F30" w:rsidRDefault="003A1603" w:rsidP="0004245C">
            <w:pPr>
              <w:jc w:val="center"/>
            </w:pPr>
          </w:p>
        </w:tc>
        <w:tc>
          <w:tcPr>
            <w:tcW w:w="2065" w:type="dxa"/>
            <w:vMerge/>
          </w:tcPr>
          <w:p w14:paraId="4FD09252" w14:textId="77777777" w:rsidR="003A1603" w:rsidRPr="001F6F30" w:rsidRDefault="003A1603" w:rsidP="0004245C">
            <w:pPr>
              <w:jc w:val="center"/>
            </w:pPr>
          </w:p>
        </w:tc>
      </w:tr>
      <w:tr w:rsidR="003A1603" w:rsidRPr="001F6F30" w14:paraId="5882BD2C" w14:textId="77777777" w:rsidTr="00CF3818">
        <w:trPr>
          <w:trHeight w:val="109"/>
        </w:trPr>
        <w:tc>
          <w:tcPr>
            <w:tcW w:w="677" w:type="dxa"/>
            <w:vMerge/>
            <w:shd w:val="clear" w:color="auto" w:fill="auto"/>
            <w:vAlign w:val="center"/>
          </w:tcPr>
          <w:p w14:paraId="2E8AB494" w14:textId="77777777" w:rsidR="003A1603" w:rsidRPr="001F6F30" w:rsidRDefault="003A1603" w:rsidP="0004245C">
            <w:pPr>
              <w:jc w:val="center"/>
              <w:rPr>
                <w:rFonts w:ascii="Courier New" w:hAnsi="Courier New" w:cs="Courier New"/>
              </w:rPr>
            </w:pPr>
          </w:p>
        </w:tc>
        <w:tc>
          <w:tcPr>
            <w:tcW w:w="1657" w:type="dxa"/>
            <w:vMerge/>
            <w:shd w:val="clear" w:color="auto" w:fill="auto"/>
            <w:vAlign w:val="center"/>
          </w:tcPr>
          <w:p w14:paraId="1A3E635D" w14:textId="77777777" w:rsidR="003A1603" w:rsidRPr="001F6F30" w:rsidRDefault="003A1603" w:rsidP="0004245C">
            <w:pPr>
              <w:rPr>
                <w:rFonts w:ascii="Courier New" w:hAnsi="Courier New" w:cs="Courier New"/>
                <w:color w:val="000000"/>
              </w:rPr>
            </w:pPr>
          </w:p>
        </w:tc>
        <w:tc>
          <w:tcPr>
            <w:tcW w:w="2056" w:type="dxa"/>
            <w:shd w:val="clear" w:color="auto" w:fill="auto"/>
            <w:vAlign w:val="center"/>
          </w:tcPr>
          <w:p w14:paraId="6676B934" w14:textId="3C1B5AB1" w:rsidR="003A1603" w:rsidRPr="001F6F30" w:rsidRDefault="003A1603" w:rsidP="00CF3818">
            <w:pPr>
              <w:rPr>
                <w:rFonts w:ascii="Courier New" w:hAnsi="Courier New" w:cs="Courier New"/>
                <w:color w:val="000000"/>
              </w:rPr>
            </w:pPr>
          </w:p>
        </w:tc>
        <w:tc>
          <w:tcPr>
            <w:tcW w:w="2873" w:type="dxa"/>
            <w:shd w:val="clear" w:color="auto" w:fill="auto"/>
            <w:vAlign w:val="center"/>
          </w:tcPr>
          <w:p w14:paraId="73ABF899" w14:textId="7856FC56" w:rsidR="003A1603" w:rsidRPr="001F6F30" w:rsidRDefault="003A1603" w:rsidP="00CF3818">
            <w:pPr>
              <w:rPr>
                <w:rFonts w:ascii="Courier New" w:hAnsi="Courier New" w:cs="Courier New"/>
                <w:color w:val="000000"/>
              </w:rPr>
            </w:pPr>
          </w:p>
        </w:tc>
        <w:tc>
          <w:tcPr>
            <w:tcW w:w="905" w:type="dxa"/>
            <w:vMerge/>
            <w:shd w:val="clear" w:color="auto" w:fill="auto"/>
            <w:vAlign w:val="center"/>
          </w:tcPr>
          <w:p w14:paraId="276CF753" w14:textId="77777777" w:rsidR="003A1603" w:rsidRPr="001F6F30" w:rsidRDefault="003A1603" w:rsidP="0004245C">
            <w:pPr>
              <w:jc w:val="center"/>
            </w:pPr>
          </w:p>
        </w:tc>
        <w:tc>
          <w:tcPr>
            <w:tcW w:w="819" w:type="dxa"/>
            <w:vMerge/>
            <w:shd w:val="clear" w:color="auto" w:fill="auto"/>
            <w:vAlign w:val="center"/>
          </w:tcPr>
          <w:p w14:paraId="1A58FACE" w14:textId="77777777" w:rsidR="003A1603" w:rsidRPr="001F6F30" w:rsidRDefault="003A1603" w:rsidP="0004245C">
            <w:pPr>
              <w:jc w:val="center"/>
            </w:pPr>
          </w:p>
        </w:tc>
        <w:tc>
          <w:tcPr>
            <w:tcW w:w="2065" w:type="dxa"/>
            <w:vMerge/>
          </w:tcPr>
          <w:p w14:paraId="629A6788" w14:textId="77777777" w:rsidR="003A1603" w:rsidRPr="001F6F30" w:rsidRDefault="003A1603" w:rsidP="0004245C">
            <w:pPr>
              <w:jc w:val="center"/>
            </w:pPr>
          </w:p>
        </w:tc>
      </w:tr>
    </w:tbl>
    <w:p w14:paraId="2C3BB5DE" w14:textId="09BCD8D3" w:rsidR="0004245C" w:rsidRPr="001F6F30" w:rsidRDefault="0004245C" w:rsidP="00F45DB6">
      <w:pPr>
        <w:spacing w:line="20" w:lineRule="atLeast"/>
        <w:jc w:val="right"/>
        <w:rPr>
          <w:rFonts w:ascii="Courier New" w:hAnsi="Courier New" w:cs="Courier New"/>
          <w:color w:val="000000"/>
        </w:rPr>
      </w:pPr>
    </w:p>
    <w:p w14:paraId="4D1275C0" w14:textId="2A104F9D" w:rsidR="00F45DB6" w:rsidRPr="001F6F30" w:rsidRDefault="00F45DB6" w:rsidP="00F45DB6">
      <w:pPr>
        <w:spacing w:line="20" w:lineRule="atLeast"/>
        <w:rPr>
          <w:rFonts w:ascii="Courier New" w:hAnsi="Courier New" w:cs="Courier New"/>
          <w:color w:val="000000"/>
        </w:rPr>
      </w:pPr>
      <w:r w:rsidRPr="001F6F30">
        <w:rPr>
          <w:rFonts w:ascii="Courier New" w:hAnsi="Courier New" w:cs="Courier New"/>
          <w:color w:val="000000"/>
        </w:rPr>
        <w:t>Поставляемый Товар должен быть</w:t>
      </w:r>
      <w:r w:rsidR="006D4C2C" w:rsidRPr="001F6F30">
        <w:rPr>
          <w:rFonts w:ascii="Courier New" w:hAnsi="Courier New" w:cs="Courier New"/>
          <w:color w:val="000000"/>
        </w:rPr>
        <w:t xml:space="preserve"> оригинальным,</w:t>
      </w:r>
      <w:r w:rsidRPr="001F6F30">
        <w:rPr>
          <w:rFonts w:ascii="Courier New" w:hAnsi="Courier New" w:cs="Courier New"/>
          <w:color w:val="000000"/>
        </w:rPr>
        <w:t xml:space="preserve"> новым (не бывшим в эксплуатации), обеспечивать предусмотренную изготовителем функциональность. На Товаре не должно быть следов повреждений и изменений.</w:t>
      </w:r>
    </w:p>
    <w:p w14:paraId="583C19B2" w14:textId="62498BC5" w:rsidR="00F45DB6" w:rsidRPr="001F6F30" w:rsidRDefault="00F45DB6" w:rsidP="00F45DB6">
      <w:pPr>
        <w:spacing w:line="20" w:lineRule="atLeast"/>
        <w:rPr>
          <w:rFonts w:ascii="Courier New" w:hAnsi="Courier New" w:cs="Courier New"/>
          <w:color w:val="000000"/>
        </w:rPr>
      </w:pPr>
      <w:r w:rsidRPr="001F6F30">
        <w:rPr>
          <w:rFonts w:ascii="Courier New" w:hAnsi="Courier New" w:cs="Courier New"/>
          <w:color w:val="000000"/>
        </w:rPr>
        <w:t xml:space="preserve">Срок поставки товара с даты заключения договора по </w:t>
      </w:r>
      <w:r w:rsidR="00B74AC9" w:rsidRPr="001F6F30">
        <w:rPr>
          <w:rFonts w:ascii="Courier New" w:hAnsi="Courier New" w:cs="Courier New"/>
        </w:rPr>
        <w:t xml:space="preserve">31.05.2023г </w:t>
      </w:r>
      <w:r w:rsidRPr="001F6F30">
        <w:rPr>
          <w:rFonts w:ascii="Courier New" w:hAnsi="Courier New" w:cs="Courier New"/>
          <w:color w:val="000000"/>
        </w:rPr>
        <w:t>по заявкам заказчика в течении 3 (трех) дней со дня подачи Заказчиком отгрузочной разнарядки на получение партии Товара в необходимом ему количестве по любой из позиций.,</w:t>
      </w:r>
    </w:p>
    <w:p w14:paraId="14B29E6E" w14:textId="77777777" w:rsidR="00F45DB6" w:rsidRPr="001F6F30" w:rsidRDefault="00F45DB6" w:rsidP="00F45DB6">
      <w:pPr>
        <w:widowControl w:val="0"/>
        <w:tabs>
          <w:tab w:val="left" w:pos="0"/>
        </w:tabs>
        <w:suppressAutoHyphens/>
        <w:spacing w:line="20" w:lineRule="atLeast"/>
        <w:jc w:val="both"/>
        <w:rPr>
          <w:rFonts w:ascii="Courier New" w:hAnsi="Courier New" w:cs="Courier New"/>
        </w:rPr>
      </w:pPr>
      <w:r w:rsidRPr="001F6F30">
        <w:rPr>
          <w:rFonts w:ascii="Courier New" w:hAnsi="Courier New" w:cs="Courier New"/>
        </w:rPr>
        <w:t>Место поставки: Челябинская область, г. Челябинск, Молодогвардейцев ул., д. 3</w:t>
      </w:r>
    </w:p>
    <w:p w14:paraId="35154851" w14:textId="77777777" w:rsidR="00BD64A4" w:rsidRPr="001F6F30" w:rsidRDefault="00BD64A4" w:rsidP="00AD528C">
      <w:pPr>
        <w:ind w:left="-709"/>
        <w:jc w:val="right"/>
        <w:rPr>
          <w:rFonts w:ascii="Courier New" w:hAnsi="Courier New" w:cs="Courier New"/>
          <w:b/>
        </w:rPr>
        <w:sectPr w:rsidR="00BD64A4" w:rsidRPr="001F6F30" w:rsidSect="00FD6151">
          <w:pgSz w:w="11906" w:h="16838"/>
          <w:pgMar w:top="426" w:right="567" w:bottom="426" w:left="566" w:header="709" w:footer="709" w:gutter="0"/>
          <w:cols w:space="708"/>
          <w:titlePg/>
          <w:docGrid w:linePitch="360"/>
        </w:sectPr>
      </w:pPr>
    </w:p>
    <w:tbl>
      <w:tblPr>
        <w:tblW w:w="5000" w:type="pct"/>
        <w:tblInd w:w="142" w:type="dxa"/>
        <w:tblLayout w:type="fixed"/>
        <w:tblLook w:val="04A0" w:firstRow="1" w:lastRow="0" w:firstColumn="1" w:lastColumn="0" w:noHBand="0" w:noVBand="1"/>
      </w:tblPr>
      <w:tblGrid>
        <w:gridCol w:w="531"/>
        <w:gridCol w:w="883"/>
        <w:gridCol w:w="1375"/>
        <w:gridCol w:w="142"/>
        <w:gridCol w:w="1239"/>
        <w:gridCol w:w="138"/>
        <w:gridCol w:w="340"/>
        <w:gridCol w:w="657"/>
        <w:gridCol w:w="241"/>
        <w:gridCol w:w="478"/>
        <w:gridCol w:w="110"/>
        <w:gridCol w:w="547"/>
        <w:gridCol w:w="345"/>
        <w:gridCol w:w="487"/>
        <w:gridCol w:w="203"/>
        <w:gridCol w:w="689"/>
        <w:gridCol w:w="241"/>
        <w:gridCol w:w="713"/>
        <w:gridCol w:w="233"/>
        <w:gridCol w:w="898"/>
        <w:gridCol w:w="50"/>
        <w:gridCol w:w="233"/>
      </w:tblGrid>
      <w:tr w:rsidR="00BD64A4" w:rsidRPr="001F6F30" w14:paraId="45E3E460" w14:textId="77777777" w:rsidTr="008911E8">
        <w:trPr>
          <w:trHeight w:val="229"/>
        </w:trPr>
        <w:tc>
          <w:tcPr>
            <w:tcW w:w="5000" w:type="pct"/>
            <w:gridSpan w:val="22"/>
            <w:tcBorders>
              <w:top w:val="nil"/>
              <w:left w:val="nil"/>
              <w:bottom w:val="nil"/>
              <w:right w:val="nil"/>
            </w:tcBorders>
            <w:shd w:val="clear" w:color="auto" w:fill="auto"/>
            <w:noWrap/>
            <w:vAlign w:val="center"/>
            <w:hideMark/>
          </w:tcPr>
          <w:p w14:paraId="0C842DF6" w14:textId="77777777" w:rsidR="00BD64A4" w:rsidRPr="001F6F30" w:rsidRDefault="00BD64A4" w:rsidP="00AD528C">
            <w:pPr>
              <w:jc w:val="right"/>
              <w:rPr>
                <w:bCs/>
              </w:rPr>
            </w:pPr>
            <w:bookmarkStart w:id="10" w:name="RANGE!A1:K25"/>
            <w:r w:rsidRPr="001F6F30">
              <w:rPr>
                <w:bCs/>
              </w:rPr>
              <w:lastRenderedPageBreak/>
              <w:t>Приложение №2</w:t>
            </w:r>
            <w:bookmarkEnd w:id="10"/>
          </w:p>
        </w:tc>
      </w:tr>
      <w:tr w:rsidR="00BD64A4" w:rsidRPr="001F6F30" w14:paraId="377F6D73" w14:textId="77777777" w:rsidTr="008911E8">
        <w:trPr>
          <w:trHeight w:val="229"/>
        </w:trPr>
        <w:tc>
          <w:tcPr>
            <w:tcW w:w="5000" w:type="pct"/>
            <w:gridSpan w:val="22"/>
            <w:tcBorders>
              <w:top w:val="nil"/>
              <w:left w:val="nil"/>
              <w:bottom w:val="nil"/>
              <w:right w:val="nil"/>
            </w:tcBorders>
            <w:shd w:val="clear" w:color="auto" w:fill="auto"/>
            <w:noWrap/>
            <w:vAlign w:val="center"/>
          </w:tcPr>
          <w:p w14:paraId="52BCFE95" w14:textId="77777777" w:rsidR="00BD64A4" w:rsidRPr="001F6F30" w:rsidRDefault="00BD64A4" w:rsidP="00AD528C">
            <w:pPr>
              <w:jc w:val="right"/>
            </w:pPr>
          </w:p>
        </w:tc>
      </w:tr>
      <w:tr w:rsidR="00BD64A4" w:rsidRPr="001F6F30" w14:paraId="659EB61A" w14:textId="77777777" w:rsidTr="008911E8">
        <w:trPr>
          <w:trHeight w:val="285"/>
        </w:trPr>
        <w:tc>
          <w:tcPr>
            <w:tcW w:w="5000" w:type="pct"/>
            <w:gridSpan w:val="22"/>
            <w:tcBorders>
              <w:top w:val="nil"/>
              <w:left w:val="nil"/>
              <w:bottom w:val="nil"/>
              <w:right w:val="nil"/>
            </w:tcBorders>
            <w:shd w:val="clear" w:color="auto" w:fill="auto"/>
            <w:noWrap/>
            <w:vAlign w:val="center"/>
            <w:hideMark/>
          </w:tcPr>
          <w:p w14:paraId="2E96AE05" w14:textId="77777777" w:rsidR="00BD64A4" w:rsidRPr="001F6F30" w:rsidRDefault="00BD64A4" w:rsidP="00AD528C">
            <w:pPr>
              <w:jc w:val="right"/>
              <w:rPr>
                <w:bCs/>
                <w:u w:val="single"/>
              </w:rPr>
            </w:pPr>
            <w:r w:rsidRPr="001F6F30">
              <w:rPr>
                <w:bCs/>
                <w:u w:val="single"/>
              </w:rPr>
              <w:t>ОБРАЗЕЦ</w:t>
            </w:r>
          </w:p>
        </w:tc>
      </w:tr>
      <w:tr w:rsidR="00BD64A4" w:rsidRPr="001F6F30" w14:paraId="31619311" w14:textId="77777777" w:rsidTr="008911E8">
        <w:trPr>
          <w:trHeight w:val="300"/>
        </w:trPr>
        <w:tc>
          <w:tcPr>
            <w:tcW w:w="5000" w:type="pct"/>
            <w:gridSpan w:val="22"/>
            <w:tcBorders>
              <w:top w:val="nil"/>
              <w:left w:val="nil"/>
              <w:bottom w:val="nil"/>
              <w:right w:val="nil"/>
            </w:tcBorders>
            <w:shd w:val="clear" w:color="auto" w:fill="auto"/>
            <w:noWrap/>
            <w:vAlign w:val="bottom"/>
            <w:hideMark/>
          </w:tcPr>
          <w:p w14:paraId="14BCFDCE" w14:textId="77777777" w:rsidR="00BD64A4" w:rsidRPr="001F6F30" w:rsidRDefault="00BD64A4" w:rsidP="00AD528C">
            <w:pPr>
              <w:jc w:val="center"/>
              <w:rPr>
                <w:bCs/>
                <w:sz w:val="22"/>
              </w:rPr>
            </w:pPr>
            <w:r w:rsidRPr="001F6F30">
              <w:rPr>
                <w:bCs/>
                <w:sz w:val="22"/>
              </w:rPr>
              <w:t>Отгрузочная разнарядка № ___</w:t>
            </w:r>
          </w:p>
        </w:tc>
      </w:tr>
      <w:tr w:rsidR="00BD64A4" w:rsidRPr="001F6F30" w14:paraId="31498E07" w14:textId="77777777" w:rsidTr="008911E8">
        <w:trPr>
          <w:trHeight w:val="259"/>
        </w:trPr>
        <w:tc>
          <w:tcPr>
            <w:tcW w:w="5000" w:type="pct"/>
            <w:gridSpan w:val="22"/>
            <w:tcBorders>
              <w:top w:val="nil"/>
              <w:left w:val="nil"/>
              <w:bottom w:val="nil"/>
              <w:right w:val="nil"/>
            </w:tcBorders>
            <w:shd w:val="clear" w:color="auto" w:fill="auto"/>
            <w:vAlign w:val="bottom"/>
            <w:hideMark/>
          </w:tcPr>
          <w:p w14:paraId="0753B4BE" w14:textId="77777777" w:rsidR="00BD64A4" w:rsidRPr="001F6F30" w:rsidRDefault="00BD64A4" w:rsidP="00AD528C">
            <w:pPr>
              <w:jc w:val="center"/>
            </w:pPr>
            <w:r w:rsidRPr="001F6F30">
              <w:t>на получение _______________ от _________________</w:t>
            </w:r>
          </w:p>
        </w:tc>
      </w:tr>
      <w:tr w:rsidR="00BD64A4" w:rsidRPr="001F6F30" w14:paraId="70B1DAFB" w14:textId="77777777" w:rsidTr="008911E8">
        <w:trPr>
          <w:trHeight w:val="259"/>
        </w:trPr>
        <w:tc>
          <w:tcPr>
            <w:tcW w:w="5000" w:type="pct"/>
            <w:gridSpan w:val="22"/>
            <w:tcBorders>
              <w:top w:val="nil"/>
              <w:left w:val="nil"/>
              <w:bottom w:val="nil"/>
              <w:right w:val="nil"/>
            </w:tcBorders>
            <w:shd w:val="clear" w:color="auto" w:fill="auto"/>
            <w:noWrap/>
            <w:vAlign w:val="bottom"/>
            <w:hideMark/>
          </w:tcPr>
          <w:p w14:paraId="6DDA7470" w14:textId="77777777" w:rsidR="00BD64A4" w:rsidRPr="001F6F30" w:rsidRDefault="00BD64A4" w:rsidP="00AD528C">
            <w:pPr>
              <w:jc w:val="center"/>
            </w:pPr>
            <w:r w:rsidRPr="001F6F30">
              <w:t>по Договору № __________________________</w:t>
            </w:r>
          </w:p>
        </w:tc>
      </w:tr>
      <w:tr w:rsidR="00BD64A4" w:rsidRPr="001F6F30" w14:paraId="0AC92A5E" w14:textId="77777777" w:rsidTr="008911E8">
        <w:trPr>
          <w:trHeight w:val="465"/>
        </w:trPr>
        <w:tc>
          <w:tcPr>
            <w:tcW w:w="1999" w:type="pct"/>
            <w:gridSpan w:val="6"/>
            <w:tcBorders>
              <w:top w:val="nil"/>
              <w:left w:val="nil"/>
              <w:bottom w:val="single" w:sz="4" w:space="0" w:color="000000"/>
              <w:right w:val="nil"/>
            </w:tcBorders>
            <w:shd w:val="clear" w:color="auto" w:fill="auto"/>
            <w:noWrap/>
            <w:vAlign w:val="center"/>
          </w:tcPr>
          <w:p w14:paraId="722AB768" w14:textId="77777777" w:rsidR="00BD64A4" w:rsidRPr="001F6F30" w:rsidRDefault="00BD64A4" w:rsidP="00AD528C">
            <w:pPr>
              <w:rPr>
                <w:bCs/>
                <w:sz w:val="22"/>
              </w:rPr>
            </w:pPr>
          </w:p>
        </w:tc>
        <w:tc>
          <w:tcPr>
            <w:tcW w:w="575" w:type="pct"/>
            <w:gridSpan w:val="3"/>
            <w:tcBorders>
              <w:top w:val="nil"/>
              <w:left w:val="nil"/>
              <w:bottom w:val="nil"/>
              <w:right w:val="nil"/>
            </w:tcBorders>
            <w:shd w:val="clear" w:color="auto" w:fill="auto"/>
            <w:noWrap/>
            <w:vAlign w:val="bottom"/>
            <w:hideMark/>
          </w:tcPr>
          <w:p w14:paraId="6BCB0418" w14:textId="77777777" w:rsidR="00BD64A4" w:rsidRPr="001F6F30" w:rsidRDefault="00BD64A4" w:rsidP="00AD528C">
            <w:pPr>
              <w:rPr>
                <w:sz w:val="16"/>
                <w:szCs w:val="16"/>
              </w:rPr>
            </w:pPr>
          </w:p>
        </w:tc>
        <w:tc>
          <w:tcPr>
            <w:tcW w:w="222" w:type="pct"/>
            <w:tcBorders>
              <w:top w:val="nil"/>
              <w:left w:val="nil"/>
              <w:bottom w:val="nil"/>
              <w:right w:val="nil"/>
            </w:tcBorders>
            <w:shd w:val="clear" w:color="auto" w:fill="auto"/>
            <w:noWrap/>
            <w:vAlign w:val="bottom"/>
            <w:hideMark/>
          </w:tcPr>
          <w:p w14:paraId="6668FB89" w14:textId="77777777" w:rsidR="00BD64A4" w:rsidRPr="001F6F30" w:rsidRDefault="00BD64A4" w:rsidP="00AD528C">
            <w:pPr>
              <w:rPr>
                <w:sz w:val="16"/>
                <w:szCs w:val="16"/>
              </w:rPr>
            </w:pPr>
          </w:p>
        </w:tc>
        <w:tc>
          <w:tcPr>
            <w:tcW w:w="305" w:type="pct"/>
            <w:gridSpan w:val="2"/>
            <w:tcBorders>
              <w:top w:val="nil"/>
              <w:left w:val="nil"/>
              <w:bottom w:val="nil"/>
              <w:right w:val="nil"/>
            </w:tcBorders>
            <w:shd w:val="clear" w:color="auto" w:fill="auto"/>
            <w:noWrap/>
            <w:vAlign w:val="bottom"/>
            <w:hideMark/>
          </w:tcPr>
          <w:p w14:paraId="6486A97C" w14:textId="77777777" w:rsidR="00BD64A4" w:rsidRPr="001F6F30" w:rsidRDefault="00BD64A4" w:rsidP="00AD528C">
            <w:pPr>
              <w:rPr>
                <w:sz w:val="16"/>
                <w:szCs w:val="16"/>
              </w:rPr>
            </w:pPr>
          </w:p>
        </w:tc>
        <w:tc>
          <w:tcPr>
            <w:tcW w:w="386" w:type="pct"/>
            <w:gridSpan w:val="2"/>
            <w:tcBorders>
              <w:top w:val="nil"/>
              <w:left w:val="nil"/>
              <w:bottom w:val="nil"/>
              <w:right w:val="nil"/>
            </w:tcBorders>
            <w:shd w:val="clear" w:color="auto" w:fill="auto"/>
            <w:noWrap/>
            <w:vAlign w:val="bottom"/>
            <w:hideMark/>
          </w:tcPr>
          <w:p w14:paraId="1D20D769" w14:textId="77777777" w:rsidR="00BD64A4" w:rsidRPr="001F6F30" w:rsidRDefault="00BD64A4" w:rsidP="00AD528C">
            <w:pPr>
              <w:rPr>
                <w:sz w:val="16"/>
                <w:szCs w:val="16"/>
              </w:rPr>
            </w:pPr>
          </w:p>
        </w:tc>
        <w:tc>
          <w:tcPr>
            <w:tcW w:w="414" w:type="pct"/>
            <w:gridSpan w:val="2"/>
            <w:tcBorders>
              <w:top w:val="nil"/>
              <w:left w:val="nil"/>
              <w:bottom w:val="nil"/>
              <w:right w:val="nil"/>
            </w:tcBorders>
            <w:shd w:val="clear" w:color="auto" w:fill="auto"/>
            <w:noWrap/>
            <w:vAlign w:val="bottom"/>
            <w:hideMark/>
          </w:tcPr>
          <w:p w14:paraId="0FF49710" w14:textId="77777777" w:rsidR="00BD64A4" w:rsidRPr="001F6F30" w:rsidRDefault="00BD64A4" w:rsidP="00AD528C">
            <w:pPr>
              <w:rPr>
                <w:sz w:val="16"/>
                <w:szCs w:val="16"/>
              </w:rPr>
            </w:pPr>
          </w:p>
        </w:tc>
        <w:tc>
          <w:tcPr>
            <w:tcW w:w="550" w:type="pct"/>
            <w:gridSpan w:val="3"/>
            <w:tcBorders>
              <w:top w:val="nil"/>
              <w:left w:val="nil"/>
              <w:bottom w:val="nil"/>
              <w:right w:val="nil"/>
            </w:tcBorders>
            <w:shd w:val="clear" w:color="auto" w:fill="auto"/>
            <w:noWrap/>
            <w:vAlign w:val="bottom"/>
            <w:hideMark/>
          </w:tcPr>
          <w:p w14:paraId="3553F1F7" w14:textId="77777777" w:rsidR="00BD64A4" w:rsidRPr="001F6F30" w:rsidRDefault="00BD64A4" w:rsidP="00AD528C">
            <w:pPr>
              <w:rPr>
                <w:sz w:val="16"/>
                <w:szCs w:val="16"/>
              </w:rPr>
            </w:pPr>
          </w:p>
        </w:tc>
        <w:tc>
          <w:tcPr>
            <w:tcW w:w="548" w:type="pct"/>
            <w:gridSpan w:val="3"/>
            <w:tcBorders>
              <w:top w:val="nil"/>
              <w:left w:val="nil"/>
              <w:bottom w:val="nil"/>
              <w:right w:val="nil"/>
            </w:tcBorders>
            <w:shd w:val="clear" w:color="auto" w:fill="auto"/>
            <w:noWrap/>
            <w:vAlign w:val="bottom"/>
            <w:hideMark/>
          </w:tcPr>
          <w:p w14:paraId="70767090" w14:textId="77777777" w:rsidR="00BD64A4" w:rsidRPr="001F6F30" w:rsidRDefault="00BD64A4" w:rsidP="00AD528C">
            <w:pPr>
              <w:rPr>
                <w:sz w:val="16"/>
                <w:szCs w:val="16"/>
              </w:rPr>
            </w:pPr>
          </w:p>
        </w:tc>
      </w:tr>
      <w:tr w:rsidR="008911E8" w:rsidRPr="001F6F30" w14:paraId="5A7EDCDD" w14:textId="77777777" w:rsidTr="008911E8">
        <w:trPr>
          <w:gridAfter w:val="1"/>
          <w:wAfter w:w="109" w:type="pct"/>
          <w:trHeight w:val="642"/>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B1AE8" w14:textId="77777777" w:rsidR="008911E8" w:rsidRPr="001F6F30" w:rsidRDefault="008911E8" w:rsidP="00AD528C">
            <w:pPr>
              <w:jc w:val="center"/>
            </w:pPr>
            <w:r w:rsidRPr="001F6F30">
              <w:t>№</w:t>
            </w:r>
            <w:r w:rsidRPr="001F6F30">
              <w:br/>
              <w:t>п/п</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4306A" w14:textId="77777777" w:rsidR="008911E8" w:rsidRPr="001F6F30" w:rsidRDefault="008911E8" w:rsidP="00AD528C">
            <w:pPr>
              <w:jc w:val="center"/>
            </w:pPr>
            <w:r w:rsidRPr="001F6F30">
              <w:t>№ п/п по Договору</w:t>
            </w:r>
          </w:p>
        </w:tc>
        <w:tc>
          <w:tcPr>
            <w:tcW w:w="7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22F32" w14:textId="77777777" w:rsidR="008911E8" w:rsidRPr="001F6F30" w:rsidRDefault="008911E8" w:rsidP="00AD528C">
            <w:pPr>
              <w:jc w:val="center"/>
            </w:pPr>
            <w:r w:rsidRPr="001F6F30">
              <w:t>Номенклатура полное наименование</w:t>
            </w:r>
          </w:p>
        </w:tc>
        <w:tc>
          <w:tcPr>
            <w:tcW w:w="575"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095F18" w14:textId="77777777" w:rsidR="008911E8" w:rsidRPr="001F6F30" w:rsidRDefault="008911E8" w:rsidP="00AD528C">
            <w:pPr>
              <w:jc w:val="center"/>
            </w:pPr>
            <w:r w:rsidRPr="001F6F30">
              <w:t>Страна происхождения</w:t>
            </w:r>
          </w:p>
        </w:tc>
        <w:tc>
          <w:tcPr>
            <w:tcW w:w="2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1CB9A" w14:textId="77777777" w:rsidR="008911E8" w:rsidRPr="001F6F30" w:rsidRDefault="008911E8" w:rsidP="00AD528C">
            <w:pPr>
              <w:jc w:val="center"/>
            </w:pPr>
            <w:r w:rsidRPr="001F6F30">
              <w:t>Ед.</w:t>
            </w:r>
            <w:r w:rsidRPr="001F6F30">
              <w:br/>
              <w:t>изм.</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C890B" w14:textId="77777777" w:rsidR="008911E8" w:rsidRPr="001F6F30" w:rsidRDefault="008911E8" w:rsidP="00AD528C">
            <w:pPr>
              <w:jc w:val="center"/>
            </w:pPr>
            <w:r w:rsidRPr="001F6F30">
              <w:t>Кол-во</w:t>
            </w:r>
          </w:p>
        </w:tc>
        <w:tc>
          <w:tcPr>
            <w:tcW w:w="38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24A61" w14:textId="77777777" w:rsidR="008911E8" w:rsidRPr="001F6F30" w:rsidRDefault="008911E8" w:rsidP="00AD528C">
            <w:pPr>
              <w:jc w:val="center"/>
            </w:pPr>
            <w:r w:rsidRPr="001F6F30">
              <w:t>Цена без НДС</w:t>
            </w:r>
          </w:p>
        </w:tc>
        <w:tc>
          <w:tcPr>
            <w:tcW w:w="41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C4DD8" w14:textId="77777777" w:rsidR="008911E8" w:rsidRPr="001F6F30" w:rsidRDefault="008911E8" w:rsidP="00AD528C">
            <w:pPr>
              <w:jc w:val="center"/>
            </w:pPr>
            <w:r w:rsidRPr="001F6F30">
              <w:t>Сумма без НДС</w:t>
            </w:r>
          </w:p>
        </w:tc>
        <w:tc>
          <w:tcPr>
            <w:tcW w:w="1083"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332CE" w14:textId="77777777" w:rsidR="008911E8" w:rsidRPr="001F6F30" w:rsidRDefault="008911E8" w:rsidP="00AD528C">
            <w:pPr>
              <w:jc w:val="center"/>
            </w:pPr>
            <w:r w:rsidRPr="001F6F30">
              <w:t>Сумма НДС</w:t>
            </w:r>
          </w:p>
        </w:tc>
        <w:tc>
          <w:tcPr>
            <w:tcW w:w="548"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0F2C9" w14:textId="77777777" w:rsidR="008911E8" w:rsidRPr="001F6F30" w:rsidRDefault="008911E8" w:rsidP="00AD528C">
            <w:pPr>
              <w:jc w:val="center"/>
              <w:rPr>
                <w:color w:val="000000"/>
              </w:rPr>
            </w:pPr>
            <w:r w:rsidRPr="001F6F30">
              <w:rPr>
                <w:color w:val="000000"/>
              </w:rPr>
              <w:t>Сумма с НДС</w:t>
            </w:r>
          </w:p>
        </w:tc>
      </w:tr>
      <w:tr w:rsidR="008911E8" w:rsidRPr="001F6F30" w14:paraId="6B4987EB" w14:textId="77777777" w:rsidTr="008911E8">
        <w:trPr>
          <w:gridAfter w:val="1"/>
          <w:wAfter w:w="109" w:type="pct"/>
          <w:trHeight w:val="408"/>
        </w:trPr>
        <w:tc>
          <w:tcPr>
            <w:tcW w:w="246" w:type="pct"/>
            <w:vMerge/>
            <w:tcBorders>
              <w:top w:val="single" w:sz="4" w:space="0" w:color="auto"/>
              <w:left w:val="single" w:sz="4" w:space="0" w:color="auto"/>
              <w:bottom w:val="single" w:sz="4" w:space="0" w:color="auto"/>
              <w:right w:val="single" w:sz="4" w:space="0" w:color="auto"/>
            </w:tcBorders>
            <w:vAlign w:val="center"/>
            <w:hideMark/>
          </w:tcPr>
          <w:p w14:paraId="4FEBEDF0" w14:textId="77777777" w:rsidR="008911E8" w:rsidRPr="001F6F30" w:rsidRDefault="008911E8" w:rsidP="00AD528C"/>
        </w:tc>
        <w:tc>
          <w:tcPr>
            <w:tcW w:w="410" w:type="pct"/>
            <w:vMerge/>
            <w:tcBorders>
              <w:top w:val="single" w:sz="4" w:space="0" w:color="auto"/>
              <w:left w:val="single" w:sz="4" w:space="0" w:color="auto"/>
              <w:bottom w:val="single" w:sz="4" w:space="0" w:color="auto"/>
              <w:right w:val="single" w:sz="4" w:space="0" w:color="auto"/>
            </w:tcBorders>
            <w:vAlign w:val="center"/>
            <w:hideMark/>
          </w:tcPr>
          <w:p w14:paraId="2914005B" w14:textId="77777777" w:rsidR="008911E8" w:rsidRPr="001F6F30" w:rsidRDefault="008911E8" w:rsidP="00AD528C"/>
        </w:tc>
        <w:tc>
          <w:tcPr>
            <w:tcW w:w="704" w:type="pct"/>
            <w:gridSpan w:val="2"/>
            <w:vMerge/>
            <w:tcBorders>
              <w:top w:val="single" w:sz="4" w:space="0" w:color="auto"/>
              <w:left w:val="single" w:sz="4" w:space="0" w:color="auto"/>
              <w:bottom w:val="single" w:sz="4" w:space="0" w:color="auto"/>
              <w:right w:val="single" w:sz="4" w:space="0" w:color="auto"/>
            </w:tcBorders>
            <w:vAlign w:val="center"/>
            <w:hideMark/>
          </w:tcPr>
          <w:p w14:paraId="7F5E79AC" w14:textId="77777777" w:rsidR="008911E8" w:rsidRPr="001F6F30" w:rsidRDefault="008911E8" w:rsidP="00AD528C"/>
        </w:tc>
        <w:tc>
          <w:tcPr>
            <w:tcW w:w="575" w:type="pct"/>
            <w:vMerge/>
            <w:tcBorders>
              <w:top w:val="single" w:sz="4" w:space="0" w:color="000000"/>
              <w:left w:val="single" w:sz="4" w:space="0" w:color="auto"/>
              <w:bottom w:val="single" w:sz="4" w:space="0" w:color="000000"/>
              <w:right w:val="single" w:sz="4" w:space="0" w:color="000000"/>
            </w:tcBorders>
            <w:vAlign w:val="center"/>
            <w:hideMark/>
          </w:tcPr>
          <w:p w14:paraId="666EBAC9" w14:textId="77777777" w:rsidR="008911E8" w:rsidRPr="001F6F30" w:rsidRDefault="008911E8" w:rsidP="00AD528C"/>
        </w:tc>
        <w:tc>
          <w:tcPr>
            <w:tcW w:w="222" w:type="pct"/>
            <w:gridSpan w:val="2"/>
            <w:vMerge/>
            <w:tcBorders>
              <w:top w:val="single" w:sz="4" w:space="0" w:color="000000"/>
              <w:left w:val="single" w:sz="4" w:space="0" w:color="000000"/>
              <w:bottom w:val="single" w:sz="4" w:space="0" w:color="000000"/>
              <w:right w:val="single" w:sz="4" w:space="0" w:color="000000"/>
            </w:tcBorders>
            <w:vAlign w:val="center"/>
            <w:hideMark/>
          </w:tcPr>
          <w:p w14:paraId="4100A23D" w14:textId="77777777" w:rsidR="008911E8" w:rsidRPr="001F6F30" w:rsidRDefault="008911E8" w:rsidP="00AD528C"/>
        </w:tc>
        <w:tc>
          <w:tcPr>
            <w:tcW w:w="305" w:type="pct"/>
            <w:vMerge/>
            <w:tcBorders>
              <w:top w:val="single" w:sz="4" w:space="0" w:color="000000"/>
              <w:left w:val="single" w:sz="4" w:space="0" w:color="000000"/>
              <w:bottom w:val="single" w:sz="4" w:space="0" w:color="000000"/>
              <w:right w:val="single" w:sz="4" w:space="0" w:color="000000"/>
            </w:tcBorders>
            <w:vAlign w:val="center"/>
            <w:hideMark/>
          </w:tcPr>
          <w:p w14:paraId="505CC33E" w14:textId="77777777" w:rsidR="008911E8" w:rsidRPr="001F6F30" w:rsidRDefault="008911E8" w:rsidP="00AD528C"/>
        </w:tc>
        <w:tc>
          <w:tcPr>
            <w:tcW w:w="385" w:type="pct"/>
            <w:gridSpan w:val="3"/>
            <w:vMerge/>
            <w:tcBorders>
              <w:top w:val="single" w:sz="4" w:space="0" w:color="000000"/>
              <w:left w:val="single" w:sz="4" w:space="0" w:color="000000"/>
              <w:bottom w:val="single" w:sz="4" w:space="0" w:color="000000"/>
              <w:right w:val="single" w:sz="4" w:space="0" w:color="000000"/>
            </w:tcBorders>
            <w:vAlign w:val="center"/>
            <w:hideMark/>
          </w:tcPr>
          <w:p w14:paraId="11BB0D80" w14:textId="77777777" w:rsidR="008911E8" w:rsidRPr="001F6F30" w:rsidRDefault="008911E8" w:rsidP="00AD528C"/>
        </w:tc>
        <w:tc>
          <w:tcPr>
            <w:tcW w:w="414" w:type="pct"/>
            <w:gridSpan w:val="2"/>
            <w:vMerge/>
            <w:tcBorders>
              <w:top w:val="single" w:sz="4" w:space="0" w:color="000000"/>
              <w:left w:val="single" w:sz="4" w:space="0" w:color="000000"/>
              <w:bottom w:val="single" w:sz="4" w:space="0" w:color="000000"/>
              <w:right w:val="single" w:sz="4" w:space="0" w:color="000000"/>
            </w:tcBorders>
            <w:vAlign w:val="center"/>
            <w:hideMark/>
          </w:tcPr>
          <w:p w14:paraId="50019129" w14:textId="77777777" w:rsidR="008911E8" w:rsidRPr="001F6F30" w:rsidRDefault="008911E8" w:rsidP="00AD528C"/>
        </w:tc>
        <w:tc>
          <w:tcPr>
            <w:tcW w:w="1083" w:type="pct"/>
            <w:gridSpan w:val="5"/>
            <w:vMerge/>
            <w:tcBorders>
              <w:top w:val="single" w:sz="4" w:space="0" w:color="000000"/>
              <w:left w:val="single" w:sz="4" w:space="0" w:color="000000"/>
              <w:bottom w:val="single" w:sz="4" w:space="0" w:color="000000"/>
              <w:right w:val="single" w:sz="4" w:space="0" w:color="000000"/>
            </w:tcBorders>
            <w:vAlign w:val="center"/>
            <w:hideMark/>
          </w:tcPr>
          <w:p w14:paraId="672AAB6F" w14:textId="77777777" w:rsidR="008911E8" w:rsidRPr="001F6F30" w:rsidRDefault="008911E8" w:rsidP="00AD528C"/>
        </w:tc>
        <w:tc>
          <w:tcPr>
            <w:tcW w:w="548" w:type="pct"/>
            <w:gridSpan w:val="3"/>
            <w:vMerge/>
            <w:tcBorders>
              <w:top w:val="single" w:sz="4" w:space="0" w:color="000000"/>
              <w:left w:val="single" w:sz="4" w:space="0" w:color="000000"/>
              <w:bottom w:val="single" w:sz="4" w:space="0" w:color="000000"/>
              <w:right w:val="single" w:sz="4" w:space="0" w:color="000000"/>
            </w:tcBorders>
            <w:vAlign w:val="center"/>
            <w:hideMark/>
          </w:tcPr>
          <w:p w14:paraId="6AFF9D7C" w14:textId="77777777" w:rsidR="008911E8" w:rsidRPr="001F6F30" w:rsidRDefault="008911E8" w:rsidP="00AD528C">
            <w:pPr>
              <w:rPr>
                <w:color w:val="000000"/>
              </w:rPr>
            </w:pPr>
          </w:p>
        </w:tc>
      </w:tr>
      <w:tr w:rsidR="008911E8" w:rsidRPr="001F6F30" w14:paraId="7860983D" w14:textId="77777777" w:rsidTr="008911E8">
        <w:trPr>
          <w:gridAfter w:val="1"/>
          <w:wAfter w:w="109" w:type="pct"/>
          <w:trHeight w:val="222"/>
        </w:trPr>
        <w:tc>
          <w:tcPr>
            <w:tcW w:w="246"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EF03588" w14:textId="77777777" w:rsidR="008911E8" w:rsidRPr="001F6F30" w:rsidRDefault="008911E8" w:rsidP="00AD528C">
            <w:pPr>
              <w:jc w:val="center"/>
              <w:rPr>
                <w:sz w:val="16"/>
                <w:szCs w:val="16"/>
              </w:rPr>
            </w:pPr>
            <w:r w:rsidRPr="001F6F30">
              <w:rPr>
                <w:sz w:val="16"/>
                <w:szCs w:val="16"/>
              </w:rPr>
              <w:t>1</w:t>
            </w:r>
          </w:p>
        </w:tc>
        <w:tc>
          <w:tcPr>
            <w:tcW w:w="410" w:type="pct"/>
            <w:tcBorders>
              <w:top w:val="single" w:sz="4" w:space="0" w:color="auto"/>
              <w:left w:val="nil"/>
              <w:bottom w:val="single" w:sz="4" w:space="0" w:color="000000"/>
              <w:right w:val="single" w:sz="4" w:space="0" w:color="000000"/>
            </w:tcBorders>
            <w:shd w:val="clear" w:color="auto" w:fill="auto"/>
            <w:noWrap/>
            <w:vAlign w:val="bottom"/>
            <w:hideMark/>
          </w:tcPr>
          <w:p w14:paraId="6042A9A6" w14:textId="77777777" w:rsidR="008911E8" w:rsidRPr="001F6F30" w:rsidRDefault="008911E8" w:rsidP="00AD528C">
            <w:pPr>
              <w:jc w:val="center"/>
              <w:rPr>
                <w:sz w:val="16"/>
                <w:szCs w:val="16"/>
              </w:rPr>
            </w:pPr>
            <w:r w:rsidRPr="001F6F30">
              <w:rPr>
                <w:sz w:val="16"/>
                <w:szCs w:val="16"/>
              </w:rPr>
              <w:t>2</w:t>
            </w:r>
          </w:p>
        </w:tc>
        <w:tc>
          <w:tcPr>
            <w:tcW w:w="704" w:type="pct"/>
            <w:gridSpan w:val="2"/>
            <w:tcBorders>
              <w:top w:val="single" w:sz="4" w:space="0" w:color="auto"/>
              <w:left w:val="nil"/>
              <w:bottom w:val="single" w:sz="4" w:space="0" w:color="000000"/>
              <w:right w:val="single" w:sz="4" w:space="0" w:color="000000"/>
            </w:tcBorders>
            <w:shd w:val="clear" w:color="auto" w:fill="auto"/>
            <w:noWrap/>
            <w:vAlign w:val="bottom"/>
            <w:hideMark/>
          </w:tcPr>
          <w:p w14:paraId="78734042" w14:textId="77777777" w:rsidR="008911E8" w:rsidRPr="001F6F30" w:rsidRDefault="008911E8" w:rsidP="00AD528C">
            <w:pPr>
              <w:jc w:val="center"/>
              <w:rPr>
                <w:sz w:val="16"/>
                <w:szCs w:val="16"/>
              </w:rPr>
            </w:pPr>
            <w:r w:rsidRPr="001F6F30">
              <w:rPr>
                <w:sz w:val="16"/>
                <w:szCs w:val="16"/>
              </w:rPr>
              <w:t>3</w:t>
            </w:r>
          </w:p>
        </w:tc>
        <w:tc>
          <w:tcPr>
            <w:tcW w:w="575" w:type="pct"/>
            <w:tcBorders>
              <w:top w:val="nil"/>
              <w:left w:val="nil"/>
              <w:bottom w:val="single" w:sz="4" w:space="0" w:color="000000"/>
              <w:right w:val="single" w:sz="4" w:space="0" w:color="000000"/>
            </w:tcBorders>
            <w:shd w:val="clear" w:color="auto" w:fill="auto"/>
            <w:noWrap/>
            <w:vAlign w:val="bottom"/>
            <w:hideMark/>
          </w:tcPr>
          <w:p w14:paraId="787526F3" w14:textId="77777777" w:rsidR="008911E8" w:rsidRPr="001F6F30" w:rsidRDefault="008911E8" w:rsidP="00AD528C">
            <w:pPr>
              <w:jc w:val="center"/>
              <w:rPr>
                <w:sz w:val="16"/>
                <w:szCs w:val="16"/>
              </w:rPr>
            </w:pPr>
            <w:r w:rsidRPr="001F6F30">
              <w:rPr>
                <w:sz w:val="16"/>
                <w:szCs w:val="16"/>
              </w:rPr>
              <w:t>4</w:t>
            </w:r>
          </w:p>
        </w:tc>
        <w:tc>
          <w:tcPr>
            <w:tcW w:w="222" w:type="pct"/>
            <w:gridSpan w:val="2"/>
            <w:tcBorders>
              <w:top w:val="nil"/>
              <w:left w:val="nil"/>
              <w:bottom w:val="single" w:sz="4" w:space="0" w:color="000000"/>
              <w:right w:val="single" w:sz="4" w:space="0" w:color="000000"/>
            </w:tcBorders>
            <w:shd w:val="clear" w:color="auto" w:fill="auto"/>
            <w:noWrap/>
            <w:vAlign w:val="bottom"/>
            <w:hideMark/>
          </w:tcPr>
          <w:p w14:paraId="41642599" w14:textId="77777777" w:rsidR="008911E8" w:rsidRPr="001F6F30" w:rsidRDefault="008911E8" w:rsidP="00AD528C">
            <w:pPr>
              <w:jc w:val="center"/>
              <w:rPr>
                <w:sz w:val="16"/>
                <w:szCs w:val="16"/>
              </w:rPr>
            </w:pPr>
            <w:r w:rsidRPr="001F6F30">
              <w:rPr>
                <w:sz w:val="16"/>
                <w:szCs w:val="16"/>
              </w:rPr>
              <w:t>5</w:t>
            </w:r>
          </w:p>
        </w:tc>
        <w:tc>
          <w:tcPr>
            <w:tcW w:w="305" w:type="pct"/>
            <w:tcBorders>
              <w:top w:val="nil"/>
              <w:left w:val="nil"/>
              <w:bottom w:val="single" w:sz="4" w:space="0" w:color="000000"/>
              <w:right w:val="single" w:sz="4" w:space="0" w:color="000000"/>
            </w:tcBorders>
            <w:shd w:val="clear" w:color="auto" w:fill="auto"/>
            <w:noWrap/>
            <w:vAlign w:val="bottom"/>
            <w:hideMark/>
          </w:tcPr>
          <w:p w14:paraId="3A033905" w14:textId="77777777" w:rsidR="008911E8" w:rsidRPr="001F6F30" w:rsidRDefault="008911E8" w:rsidP="00AD528C">
            <w:pPr>
              <w:jc w:val="center"/>
              <w:rPr>
                <w:sz w:val="16"/>
                <w:szCs w:val="16"/>
              </w:rPr>
            </w:pPr>
            <w:r w:rsidRPr="001F6F30">
              <w:rPr>
                <w:sz w:val="16"/>
                <w:szCs w:val="16"/>
              </w:rPr>
              <w:t>6</w:t>
            </w:r>
          </w:p>
        </w:tc>
        <w:tc>
          <w:tcPr>
            <w:tcW w:w="385" w:type="pct"/>
            <w:gridSpan w:val="3"/>
            <w:tcBorders>
              <w:top w:val="nil"/>
              <w:left w:val="nil"/>
              <w:bottom w:val="single" w:sz="4" w:space="0" w:color="000000"/>
              <w:right w:val="single" w:sz="4" w:space="0" w:color="000000"/>
            </w:tcBorders>
            <w:shd w:val="clear" w:color="auto" w:fill="auto"/>
            <w:noWrap/>
            <w:vAlign w:val="bottom"/>
            <w:hideMark/>
          </w:tcPr>
          <w:p w14:paraId="28AF57E0" w14:textId="77777777" w:rsidR="008911E8" w:rsidRPr="001F6F30" w:rsidRDefault="008911E8" w:rsidP="00AD528C">
            <w:pPr>
              <w:jc w:val="center"/>
              <w:rPr>
                <w:sz w:val="16"/>
                <w:szCs w:val="16"/>
              </w:rPr>
            </w:pPr>
            <w:r w:rsidRPr="001F6F30">
              <w:rPr>
                <w:sz w:val="16"/>
                <w:szCs w:val="16"/>
              </w:rPr>
              <w:t>7</w:t>
            </w:r>
          </w:p>
        </w:tc>
        <w:tc>
          <w:tcPr>
            <w:tcW w:w="414" w:type="pct"/>
            <w:gridSpan w:val="2"/>
            <w:tcBorders>
              <w:top w:val="nil"/>
              <w:left w:val="nil"/>
              <w:bottom w:val="single" w:sz="4" w:space="0" w:color="000000"/>
              <w:right w:val="single" w:sz="4" w:space="0" w:color="000000"/>
            </w:tcBorders>
            <w:shd w:val="clear" w:color="auto" w:fill="auto"/>
            <w:noWrap/>
            <w:vAlign w:val="bottom"/>
            <w:hideMark/>
          </w:tcPr>
          <w:p w14:paraId="69CAE4CB" w14:textId="77777777" w:rsidR="008911E8" w:rsidRPr="001F6F30" w:rsidRDefault="008911E8" w:rsidP="00AD528C">
            <w:pPr>
              <w:jc w:val="center"/>
              <w:rPr>
                <w:sz w:val="16"/>
                <w:szCs w:val="16"/>
              </w:rPr>
            </w:pPr>
            <w:r w:rsidRPr="001F6F30">
              <w:rPr>
                <w:sz w:val="16"/>
                <w:szCs w:val="16"/>
              </w:rPr>
              <w:t>8</w:t>
            </w:r>
          </w:p>
        </w:tc>
        <w:tc>
          <w:tcPr>
            <w:tcW w:w="1083" w:type="pct"/>
            <w:gridSpan w:val="5"/>
            <w:tcBorders>
              <w:top w:val="nil"/>
              <w:left w:val="nil"/>
              <w:bottom w:val="single" w:sz="4" w:space="0" w:color="000000"/>
              <w:right w:val="single" w:sz="4" w:space="0" w:color="000000"/>
            </w:tcBorders>
            <w:shd w:val="clear" w:color="auto" w:fill="auto"/>
            <w:noWrap/>
            <w:vAlign w:val="bottom"/>
            <w:hideMark/>
          </w:tcPr>
          <w:p w14:paraId="27B83755" w14:textId="77777777" w:rsidR="008911E8" w:rsidRPr="001F6F30" w:rsidRDefault="008911E8" w:rsidP="00AD528C">
            <w:pPr>
              <w:jc w:val="center"/>
              <w:rPr>
                <w:sz w:val="16"/>
                <w:szCs w:val="16"/>
              </w:rPr>
            </w:pPr>
            <w:r w:rsidRPr="001F6F30">
              <w:rPr>
                <w:sz w:val="16"/>
                <w:szCs w:val="16"/>
              </w:rPr>
              <w:t>9</w:t>
            </w:r>
          </w:p>
        </w:tc>
        <w:tc>
          <w:tcPr>
            <w:tcW w:w="548" w:type="pct"/>
            <w:gridSpan w:val="3"/>
            <w:tcBorders>
              <w:top w:val="nil"/>
              <w:left w:val="nil"/>
              <w:bottom w:val="single" w:sz="4" w:space="0" w:color="000000"/>
              <w:right w:val="single" w:sz="4" w:space="0" w:color="000000"/>
            </w:tcBorders>
            <w:shd w:val="clear" w:color="auto" w:fill="auto"/>
            <w:noWrap/>
            <w:vAlign w:val="bottom"/>
            <w:hideMark/>
          </w:tcPr>
          <w:p w14:paraId="612F8DD2" w14:textId="77777777" w:rsidR="008911E8" w:rsidRPr="001F6F30" w:rsidRDefault="008911E8" w:rsidP="00AD528C">
            <w:pPr>
              <w:jc w:val="center"/>
              <w:rPr>
                <w:sz w:val="16"/>
                <w:szCs w:val="16"/>
              </w:rPr>
            </w:pPr>
            <w:r w:rsidRPr="001F6F30">
              <w:rPr>
                <w:sz w:val="16"/>
                <w:szCs w:val="16"/>
              </w:rPr>
              <w:t>10</w:t>
            </w:r>
          </w:p>
        </w:tc>
      </w:tr>
      <w:tr w:rsidR="008911E8" w:rsidRPr="001F6F30" w14:paraId="779ADF01" w14:textId="77777777" w:rsidTr="008911E8">
        <w:trPr>
          <w:gridAfter w:val="1"/>
          <w:wAfter w:w="109" w:type="pct"/>
          <w:trHeight w:val="345"/>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2CBD4C08" w14:textId="77777777" w:rsidR="008911E8" w:rsidRPr="001F6F30" w:rsidRDefault="008911E8" w:rsidP="00AD528C">
            <w:pPr>
              <w:jc w:val="center"/>
              <w:rPr>
                <w:sz w:val="18"/>
                <w:szCs w:val="18"/>
              </w:rPr>
            </w:pPr>
            <w:r w:rsidRPr="001F6F30">
              <w:rPr>
                <w:sz w:val="18"/>
                <w:szCs w:val="18"/>
              </w:rPr>
              <w:t> </w:t>
            </w:r>
          </w:p>
        </w:tc>
        <w:tc>
          <w:tcPr>
            <w:tcW w:w="410" w:type="pct"/>
            <w:tcBorders>
              <w:top w:val="nil"/>
              <w:left w:val="nil"/>
              <w:bottom w:val="single" w:sz="4" w:space="0" w:color="000000"/>
              <w:right w:val="single" w:sz="4" w:space="0" w:color="000000"/>
            </w:tcBorders>
            <w:shd w:val="clear" w:color="auto" w:fill="auto"/>
            <w:vAlign w:val="center"/>
            <w:hideMark/>
          </w:tcPr>
          <w:p w14:paraId="751A89B9" w14:textId="77777777" w:rsidR="008911E8" w:rsidRPr="001F6F30" w:rsidRDefault="008911E8" w:rsidP="00AD528C">
            <w:pPr>
              <w:jc w:val="center"/>
              <w:rPr>
                <w:sz w:val="18"/>
                <w:szCs w:val="18"/>
              </w:rPr>
            </w:pPr>
            <w:r w:rsidRPr="001F6F30">
              <w:rPr>
                <w:sz w:val="18"/>
                <w:szCs w:val="18"/>
              </w:rPr>
              <w:t> </w:t>
            </w:r>
          </w:p>
        </w:tc>
        <w:tc>
          <w:tcPr>
            <w:tcW w:w="704" w:type="pct"/>
            <w:gridSpan w:val="2"/>
            <w:tcBorders>
              <w:top w:val="nil"/>
              <w:left w:val="nil"/>
              <w:bottom w:val="single" w:sz="4" w:space="0" w:color="000000"/>
              <w:right w:val="single" w:sz="4" w:space="0" w:color="000000"/>
            </w:tcBorders>
            <w:shd w:val="clear" w:color="auto" w:fill="auto"/>
            <w:vAlign w:val="center"/>
            <w:hideMark/>
          </w:tcPr>
          <w:p w14:paraId="16226E9A" w14:textId="77777777" w:rsidR="008911E8" w:rsidRPr="001F6F30" w:rsidRDefault="008911E8" w:rsidP="00AD528C">
            <w:pPr>
              <w:rPr>
                <w:sz w:val="18"/>
                <w:szCs w:val="18"/>
              </w:rPr>
            </w:pPr>
            <w:r w:rsidRPr="001F6F30">
              <w:rPr>
                <w:sz w:val="18"/>
                <w:szCs w:val="18"/>
              </w:rPr>
              <w:t> </w:t>
            </w:r>
          </w:p>
        </w:tc>
        <w:tc>
          <w:tcPr>
            <w:tcW w:w="575" w:type="pct"/>
            <w:tcBorders>
              <w:top w:val="nil"/>
              <w:left w:val="nil"/>
              <w:bottom w:val="single" w:sz="4" w:space="0" w:color="000000"/>
              <w:right w:val="single" w:sz="4" w:space="0" w:color="000000"/>
            </w:tcBorders>
            <w:shd w:val="clear" w:color="auto" w:fill="auto"/>
            <w:vAlign w:val="center"/>
            <w:hideMark/>
          </w:tcPr>
          <w:p w14:paraId="41F9CF1B" w14:textId="77777777" w:rsidR="008911E8" w:rsidRPr="001F6F30" w:rsidRDefault="008911E8" w:rsidP="00AD528C">
            <w:pPr>
              <w:jc w:val="center"/>
              <w:rPr>
                <w:sz w:val="16"/>
                <w:szCs w:val="16"/>
              </w:rPr>
            </w:pPr>
            <w:r w:rsidRPr="001F6F30">
              <w:rPr>
                <w:sz w:val="16"/>
                <w:szCs w:val="16"/>
              </w:rPr>
              <w:t> </w:t>
            </w:r>
          </w:p>
        </w:tc>
        <w:tc>
          <w:tcPr>
            <w:tcW w:w="222" w:type="pct"/>
            <w:gridSpan w:val="2"/>
            <w:tcBorders>
              <w:top w:val="nil"/>
              <w:left w:val="nil"/>
              <w:bottom w:val="single" w:sz="4" w:space="0" w:color="000000"/>
              <w:right w:val="single" w:sz="4" w:space="0" w:color="000000"/>
            </w:tcBorders>
            <w:shd w:val="clear" w:color="auto" w:fill="auto"/>
            <w:vAlign w:val="center"/>
            <w:hideMark/>
          </w:tcPr>
          <w:p w14:paraId="278B0B63" w14:textId="77777777" w:rsidR="008911E8" w:rsidRPr="001F6F30" w:rsidRDefault="008911E8" w:rsidP="00AD528C">
            <w:pPr>
              <w:jc w:val="center"/>
              <w:rPr>
                <w:sz w:val="18"/>
                <w:szCs w:val="18"/>
              </w:rPr>
            </w:pPr>
            <w:r w:rsidRPr="001F6F30">
              <w:rPr>
                <w:sz w:val="18"/>
                <w:szCs w:val="18"/>
              </w:rPr>
              <w:t> </w:t>
            </w:r>
          </w:p>
        </w:tc>
        <w:tc>
          <w:tcPr>
            <w:tcW w:w="305" w:type="pct"/>
            <w:tcBorders>
              <w:top w:val="nil"/>
              <w:left w:val="nil"/>
              <w:bottom w:val="single" w:sz="4" w:space="0" w:color="000000"/>
              <w:right w:val="single" w:sz="4" w:space="0" w:color="000000"/>
            </w:tcBorders>
            <w:shd w:val="clear" w:color="auto" w:fill="auto"/>
            <w:vAlign w:val="center"/>
            <w:hideMark/>
          </w:tcPr>
          <w:p w14:paraId="1C40A0DF" w14:textId="77777777" w:rsidR="008911E8" w:rsidRPr="001F6F30" w:rsidRDefault="008911E8" w:rsidP="00AD528C">
            <w:pPr>
              <w:jc w:val="center"/>
              <w:rPr>
                <w:sz w:val="18"/>
                <w:szCs w:val="18"/>
              </w:rPr>
            </w:pPr>
            <w:r w:rsidRPr="001F6F30">
              <w:rPr>
                <w:sz w:val="18"/>
                <w:szCs w:val="18"/>
              </w:rPr>
              <w:t> </w:t>
            </w:r>
          </w:p>
        </w:tc>
        <w:tc>
          <w:tcPr>
            <w:tcW w:w="385" w:type="pct"/>
            <w:gridSpan w:val="3"/>
            <w:tcBorders>
              <w:top w:val="nil"/>
              <w:left w:val="nil"/>
              <w:bottom w:val="single" w:sz="4" w:space="0" w:color="000000"/>
              <w:right w:val="single" w:sz="4" w:space="0" w:color="000000"/>
            </w:tcBorders>
            <w:shd w:val="clear" w:color="auto" w:fill="auto"/>
            <w:vAlign w:val="center"/>
            <w:hideMark/>
          </w:tcPr>
          <w:p w14:paraId="76683E8F" w14:textId="77777777" w:rsidR="008911E8" w:rsidRPr="001F6F30" w:rsidRDefault="008911E8" w:rsidP="00AD528C">
            <w:pPr>
              <w:jc w:val="center"/>
              <w:rPr>
                <w:sz w:val="16"/>
                <w:szCs w:val="16"/>
              </w:rPr>
            </w:pPr>
            <w:r w:rsidRPr="001F6F30">
              <w:rPr>
                <w:sz w:val="16"/>
                <w:szCs w:val="16"/>
              </w:rPr>
              <w:t> </w:t>
            </w:r>
          </w:p>
        </w:tc>
        <w:tc>
          <w:tcPr>
            <w:tcW w:w="414" w:type="pct"/>
            <w:gridSpan w:val="2"/>
            <w:tcBorders>
              <w:top w:val="nil"/>
              <w:left w:val="nil"/>
              <w:bottom w:val="single" w:sz="4" w:space="0" w:color="000000"/>
              <w:right w:val="single" w:sz="4" w:space="0" w:color="000000"/>
            </w:tcBorders>
            <w:shd w:val="clear" w:color="auto" w:fill="auto"/>
            <w:vAlign w:val="center"/>
            <w:hideMark/>
          </w:tcPr>
          <w:p w14:paraId="1834F2F5" w14:textId="77777777" w:rsidR="008911E8" w:rsidRPr="001F6F30" w:rsidRDefault="008911E8" w:rsidP="00AD528C">
            <w:pPr>
              <w:jc w:val="center"/>
              <w:rPr>
                <w:sz w:val="16"/>
                <w:szCs w:val="16"/>
              </w:rPr>
            </w:pPr>
            <w:r w:rsidRPr="001F6F30">
              <w:rPr>
                <w:sz w:val="16"/>
                <w:szCs w:val="16"/>
              </w:rPr>
              <w:t> </w:t>
            </w:r>
          </w:p>
        </w:tc>
        <w:tc>
          <w:tcPr>
            <w:tcW w:w="1083" w:type="pct"/>
            <w:gridSpan w:val="5"/>
            <w:tcBorders>
              <w:top w:val="nil"/>
              <w:left w:val="nil"/>
              <w:bottom w:val="single" w:sz="4" w:space="0" w:color="000000"/>
              <w:right w:val="single" w:sz="4" w:space="0" w:color="000000"/>
            </w:tcBorders>
            <w:shd w:val="clear" w:color="auto" w:fill="auto"/>
            <w:vAlign w:val="center"/>
            <w:hideMark/>
          </w:tcPr>
          <w:p w14:paraId="42594FFC" w14:textId="77777777" w:rsidR="008911E8" w:rsidRPr="001F6F30" w:rsidRDefault="008911E8" w:rsidP="00AD528C">
            <w:pPr>
              <w:jc w:val="center"/>
              <w:rPr>
                <w:sz w:val="16"/>
                <w:szCs w:val="16"/>
              </w:rPr>
            </w:pPr>
            <w:r w:rsidRPr="001F6F30">
              <w:rPr>
                <w:sz w:val="16"/>
                <w:szCs w:val="16"/>
              </w:rPr>
              <w:t> </w:t>
            </w:r>
          </w:p>
        </w:tc>
        <w:tc>
          <w:tcPr>
            <w:tcW w:w="548" w:type="pct"/>
            <w:gridSpan w:val="3"/>
            <w:tcBorders>
              <w:top w:val="nil"/>
              <w:left w:val="nil"/>
              <w:bottom w:val="single" w:sz="4" w:space="0" w:color="000000"/>
              <w:right w:val="single" w:sz="4" w:space="0" w:color="000000"/>
            </w:tcBorders>
            <w:shd w:val="clear" w:color="auto" w:fill="auto"/>
            <w:vAlign w:val="center"/>
            <w:hideMark/>
          </w:tcPr>
          <w:p w14:paraId="775E4C1D" w14:textId="77777777" w:rsidR="008911E8" w:rsidRPr="001F6F30" w:rsidRDefault="008911E8" w:rsidP="00AD528C">
            <w:pPr>
              <w:jc w:val="center"/>
              <w:rPr>
                <w:sz w:val="16"/>
                <w:szCs w:val="16"/>
              </w:rPr>
            </w:pPr>
            <w:r w:rsidRPr="001F6F30">
              <w:rPr>
                <w:sz w:val="16"/>
                <w:szCs w:val="16"/>
              </w:rPr>
              <w:t> </w:t>
            </w:r>
          </w:p>
        </w:tc>
      </w:tr>
      <w:tr w:rsidR="00BD64A4" w:rsidRPr="001F6F30" w14:paraId="01051A41" w14:textId="77777777" w:rsidTr="008911E8">
        <w:trPr>
          <w:gridAfter w:val="2"/>
          <w:wAfter w:w="130" w:type="pct"/>
          <w:trHeight w:val="300"/>
        </w:trPr>
        <w:tc>
          <w:tcPr>
            <w:tcW w:w="4013" w:type="pct"/>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6A2DEA" w14:textId="77777777" w:rsidR="00BD64A4" w:rsidRPr="001F6F30" w:rsidRDefault="008911E8" w:rsidP="00AD528C">
            <w:pPr>
              <w:jc w:val="right"/>
              <w:rPr>
                <w:bCs/>
                <w:sz w:val="22"/>
              </w:rPr>
            </w:pPr>
            <w:r w:rsidRPr="001F6F30">
              <w:rPr>
                <w:bCs/>
                <w:sz w:val="22"/>
              </w:rPr>
              <w:t>Итого:</w:t>
            </w:r>
          </w:p>
        </w:tc>
        <w:tc>
          <w:tcPr>
            <w:tcW w:w="856" w:type="pct"/>
            <w:gridSpan w:val="3"/>
            <w:tcBorders>
              <w:top w:val="nil"/>
              <w:left w:val="nil"/>
              <w:bottom w:val="single" w:sz="4" w:space="0" w:color="000000"/>
              <w:right w:val="single" w:sz="4" w:space="0" w:color="000000"/>
            </w:tcBorders>
            <w:shd w:val="clear" w:color="auto" w:fill="auto"/>
            <w:vAlign w:val="center"/>
            <w:hideMark/>
          </w:tcPr>
          <w:p w14:paraId="037029ED" w14:textId="77777777" w:rsidR="00BD64A4" w:rsidRPr="001F6F30" w:rsidRDefault="00BD64A4" w:rsidP="00AD528C">
            <w:pPr>
              <w:jc w:val="center"/>
              <w:rPr>
                <w:bCs/>
                <w:sz w:val="18"/>
                <w:szCs w:val="18"/>
              </w:rPr>
            </w:pPr>
            <w:r w:rsidRPr="001F6F30">
              <w:rPr>
                <w:bCs/>
                <w:sz w:val="18"/>
                <w:szCs w:val="18"/>
              </w:rPr>
              <w:t> </w:t>
            </w:r>
          </w:p>
        </w:tc>
      </w:tr>
      <w:tr w:rsidR="00BD64A4" w:rsidRPr="001F6F30" w14:paraId="6484F7A6" w14:textId="77777777" w:rsidTr="008911E8">
        <w:trPr>
          <w:trHeight w:val="345"/>
        </w:trPr>
        <w:tc>
          <w:tcPr>
            <w:tcW w:w="4452" w:type="pct"/>
            <w:gridSpan w:val="19"/>
            <w:tcBorders>
              <w:top w:val="nil"/>
              <w:left w:val="nil"/>
              <w:bottom w:val="nil"/>
              <w:right w:val="nil"/>
            </w:tcBorders>
            <w:shd w:val="clear" w:color="auto" w:fill="auto"/>
            <w:noWrap/>
            <w:vAlign w:val="bottom"/>
            <w:hideMark/>
          </w:tcPr>
          <w:p w14:paraId="3BCCE915" w14:textId="77777777" w:rsidR="00BD64A4" w:rsidRPr="001F6F30" w:rsidRDefault="00BD64A4" w:rsidP="00AD528C">
            <w:pPr>
              <w:rPr>
                <w:color w:val="333333"/>
              </w:rPr>
            </w:pPr>
            <w:r w:rsidRPr="001F6F30">
              <w:rPr>
                <w:color w:val="333333"/>
              </w:rPr>
              <w:t>1. Срок поставки партии товара по Договору заканчивается « ____ »  _____________  20___г.</w:t>
            </w:r>
          </w:p>
        </w:tc>
        <w:tc>
          <w:tcPr>
            <w:tcW w:w="548" w:type="pct"/>
            <w:gridSpan w:val="3"/>
            <w:tcBorders>
              <w:top w:val="nil"/>
              <w:left w:val="nil"/>
              <w:bottom w:val="nil"/>
              <w:right w:val="nil"/>
            </w:tcBorders>
            <w:shd w:val="clear" w:color="auto" w:fill="auto"/>
            <w:noWrap/>
            <w:vAlign w:val="bottom"/>
            <w:hideMark/>
          </w:tcPr>
          <w:p w14:paraId="3F16B0AF" w14:textId="77777777" w:rsidR="00BD64A4" w:rsidRPr="001F6F30" w:rsidRDefault="00BD64A4" w:rsidP="00AD528C"/>
        </w:tc>
      </w:tr>
      <w:tr w:rsidR="00BD64A4" w:rsidRPr="001F6F30" w14:paraId="7059CDC5" w14:textId="77777777" w:rsidTr="008911E8">
        <w:trPr>
          <w:trHeight w:val="345"/>
        </w:trPr>
        <w:tc>
          <w:tcPr>
            <w:tcW w:w="3487" w:type="pct"/>
            <w:gridSpan w:val="14"/>
            <w:tcBorders>
              <w:top w:val="nil"/>
              <w:left w:val="nil"/>
              <w:bottom w:val="nil"/>
              <w:right w:val="nil"/>
            </w:tcBorders>
            <w:shd w:val="clear" w:color="auto" w:fill="auto"/>
            <w:noWrap/>
            <w:vAlign w:val="bottom"/>
            <w:hideMark/>
          </w:tcPr>
          <w:p w14:paraId="5C1D7F7C" w14:textId="77777777" w:rsidR="00BD64A4" w:rsidRPr="001F6F30" w:rsidRDefault="00BD64A4" w:rsidP="00AD528C">
            <w:pPr>
              <w:rPr>
                <w:color w:val="333333"/>
              </w:rPr>
            </w:pPr>
            <w:r w:rsidRPr="001F6F30">
              <w:rPr>
                <w:color w:val="333333"/>
              </w:rPr>
              <w:t xml:space="preserve">2. Дата отправки «____» _____________ 20____г.               _______________ / ______________       </w:t>
            </w:r>
          </w:p>
        </w:tc>
        <w:tc>
          <w:tcPr>
            <w:tcW w:w="414" w:type="pct"/>
            <w:gridSpan w:val="2"/>
            <w:tcBorders>
              <w:top w:val="nil"/>
              <w:left w:val="nil"/>
              <w:bottom w:val="nil"/>
              <w:right w:val="nil"/>
            </w:tcBorders>
            <w:shd w:val="clear" w:color="auto" w:fill="auto"/>
            <w:noWrap/>
            <w:vAlign w:val="bottom"/>
            <w:hideMark/>
          </w:tcPr>
          <w:p w14:paraId="72B08C43" w14:textId="77777777" w:rsidR="00BD64A4" w:rsidRPr="001F6F30" w:rsidRDefault="00BD64A4" w:rsidP="00AD528C"/>
        </w:tc>
        <w:tc>
          <w:tcPr>
            <w:tcW w:w="550" w:type="pct"/>
            <w:gridSpan w:val="3"/>
            <w:tcBorders>
              <w:top w:val="nil"/>
              <w:left w:val="nil"/>
              <w:bottom w:val="nil"/>
              <w:right w:val="nil"/>
            </w:tcBorders>
            <w:shd w:val="clear" w:color="auto" w:fill="auto"/>
            <w:noWrap/>
            <w:vAlign w:val="bottom"/>
            <w:hideMark/>
          </w:tcPr>
          <w:p w14:paraId="7A01ECD5" w14:textId="77777777" w:rsidR="00BD64A4" w:rsidRPr="001F6F30" w:rsidRDefault="00BD64A4" w:rsidP="00AD528C"/>
        </w:tc>
        <w:tc>
          <w:tcPr>
            <w:tcW w:w="548" w:type="pct"/>
            <w:gridSpan w:val="3"/>
            <w:tcBorders>
              <w:top w:val="nil"/>
              <w:left w:val="nil"/>
              <w:bottom w:val="nil"/>
              <w:right w:val="nil"/>
            </w:tcBorders>
            <w:shd w:val="clear" w:color="auto" w:fill="auto"/>
            <w:noWrap/>
            <w:vAlign w:val="bottom"/>
            <w:hideMark/>
          </w:tcPr>
          <w:p w14:paraId="36E7A961" w14:textId="77777777" w:rsidR="00BD64A4" w:rsidRPr="001F6F30" w:rsidRDefault="00BD64A4" w:rsidP="00AD528C"/>
        </w:tc>
      </w:tr>
      <w:tr w:rsidR="00BD64A4" w:rsidRPr="001F6F30" w14:paraId="7F675324" w14:textId="77777777" w:rsidTr="008911E8">
        <w:trPr>
          <w:trHeight w:val="345"/>
        </w:trPr>
        <w:tc>
          <w:tcPr>
            <w:tcW w:w="4452" w:type="pct"/>
            <w:gridSpan w:val="19"/>
            <w:tcBorders>
              <w:top w:val="nil"/>
              <w:left w:val="nil"/>
              <w:bottom w:val="nil"/>
              <w:right w:val="nil"/>
            </w:tcBorders>
            <w:shd w:val="clear" w:color="auto" w:fill="auto"/>
            <w:noWrap/>
            <w:vAlign w:val="bottom"/>
            <w:hideMark/>
          </w:tcPr>
          <w:p w14:paraId="4037EF1C" w14:textId="77777777" w:rsidR="00BD64A4" w:rsidRPr="001F6F30" w:rsidRDefault="00BD64A4" w:rsidP="00AD528C">
            <w:pPr>
              <w:rPr>
                <w:color w:val="333333"/>
              </w:rPr>
            </w:pPr>
            <w:r w:rsidRPr="001F6F30">
              <w:rPr>
                <w:color w:val="333333"/>
              </w:rPr>
              <w:t xml:space="preserve">3. Поставка товара по Договору сопровождается передачей </w:t>
            </w:r>
            <w:r w:rsidR="00AA71F5" w:rsidRPr="001F6F30">
              <w:rPr>
                <w:rFonts w:ascii="Courier New" w:hAnsi="Courier New" w:cs="Courier New"/>
                <w:bCs/>
                <w:lang w:eastAsia="ar-SA"/>
              </w:rPr>
              <w:t>Заказчику</w:t>
            </w:r>
            <w:r w:rsidR="00AA71F5" w:rsidRPr="001F6F30">
              <w:rPr>
                <w:color w:val="333333"/>
              </w:rPr>
              <w:t xml:space="preserve"> </w:t>
            </w:r>
            <w:r w:rsidRPr="001F6F30">
              <w:rPr>
                <w:color w:val="333333"/>
              </w:rPr>
              <w:t>всей упомянутой в п.____ Договора технической документации.</w:t>
            </w:r>
          </w:p>
        </w:tc>
        <w:tc>
          <w:tcPr>
            <w:tcW w:w="548" w:type="pct"/>
            <w:gridSpan w:val="3"/>
            <w:tcBorders>
              <w:top w:val="nil"/>
              <w:left w:val="nil"/>
              <w:bottom w:val="nil"/>
              <w:right w:val="nil"/>
            </w:tcBorders>
            <w:shd w:val="clear" w:color="auto" w:fill="auto"/>
            <w:noWrap/>
            <w:vAlign w:val="bottom"/>
            <w:hideMark/>
          </w:tcPr>
          <w:p w14:paraId="3CDCD86B" w14:textId="77777777" w:rsidR="00BD64A4" w:rsidRPr="001F6F30" w:rsidRDefault="00BD64A4" w:rsidP="00AD528C"/>
        </w:tc>
      </w:tr>
      <w:tr w:rsidR="00BD64A4" w:rsidRPr="001F6F30" w14:paraId="492FF206" w14:textId="77777777" w:rsidTr="008911E8">
        <w:trPr>
          <w:trHeight w:val="229"/>
        </w:trPr>
        <w:tc>
          <w:tcPr>
            <w:tcW w:w="246" w:type="pct"/>
            <w:tcBorders>
              <w:top w:val="nil"/>
              <w:left w:val="nil"/>
              <w:bottom w:val="nil"/>
              <w:right w:val="nil"/>
            </w:tcBorders>
            <w:shd w:val="clear" w:color="auto" w:fill="auto"/>
            <w:noWrap/>
            <w:vAlign w:val="bottom"/>
            <w:hideMark/>
          </w:tcPr>
          <w:p w14:paraId="39ED76DA" w14:textId="77777777" w:rsidR="00BD64A4" w:rsidRPr="001F6F30" w:rsidRDefault="00BD64A4" w:rsidP="00AD528C">
            <w:pPr>
              <w:rPr>
                <w:sz w:val="16"/>
                <w:szCs w:val="16"/>
              </w:rPr>
            </w:pPr>
          </w:p>
        </w:tc>
        <w:tc>
          <w:tcPr>
            <w:tcW w:w="410" w:type="pct"/>
            <w:tcBorders>
              <w:top w:val="nil"/>
              <w:left w:val="nil"/>
              <w:bottom w:val="nil"/>
              <w:right w:val="nil"/>
            </w:tcBorders>
            <w:shd w:val="clear" w:color="auto" w:fill="auto"/>
            <w:noWrap/>
            <w:vAlign w:val="bottom"/>
            <w:hideMark/>
          </w:tcPr>
          <w:p w14:paraId="65F55CE3" w14:textId="77777777" w:rsidR="00BD64A4" w:rsidRPr="001F6F30" w:rsidRDefault="00BD64A4" w:rsidP="00AD528C">
            <w:pPr>
              <w:rPr>
                <w:sz w:val="16"/>
                <w:szCs w:val="16"/>
              </w:rPr>
            </w:pPr>
          </w:p>
        </w:tc>
        <w:tc>
          <w:tcPr>
            <w:tcW w:w="638" w:type="pct"/>
            <w:tcBorders>
              <w:top w:val="nil"/>
              <w:left w:val="nil"/>
              <w:bottom w:val="nil"/>
              <w:right w:val="nil"/>
            </w:tcBorders>
            <w:shd w:val="clear" w:color="auto" w:fill="auto"/>
            <w:noWrap/>
            <w:vAlign w:val="bottom"/>
            <w:hideMark/>
          </w:tcPr>
          <w:p w14:paraId="10F96C8D" w14:textId="77777777" w:rsidR="00BD64A4" w:rsidRPr="001F6F30" w:rsidRDefault="00BD64A4" w:rsidP="00AD528C">
            <w:pPr>
              <w:rPr>
                <w:sz w:val="16"/>
                <w:szCs w:val="16"/>
              </w:rPr>
            </w:pPr>
          </w:p>
        </w:tc>
        <w:tc>
          <w:tcPr>
            <w:tcW w:w="705" w:type="pct"/>
            <w:gridSpan w:val="3"/>
            <w:tcBorders>
              <w:top w:val="nil"/>
              <w:left w:val="nil"/>
              <w:bottom w:val="nil"/>
              <w:right w:val="nil"/>
            </w:tcBorders>
            <w:shd w:val="clear" w:color="auto" w:fill="auto"/>
            <w:noWrap/>
            <w:vAlign w:val="bottom"/>
            <w:hideMark/>
          </w:tcPr>
          <w:p w14:paraId="4BC608E8" w14:textId="77777777" w:rsidR="00BD64A4" w:rsidRPr="001F6F30" w:rsidRDefault="00BD64A4" w:rsidP="00AD528C">
            <w:pPr>
              <w:jc w:val="center"/>
              <w:rPr>
                <w:sz w:val="16"/>
                <w:szCs w:val="16"/>
              </w:rPr>
            </w:pPr>
          </w:p>
        </w:tc>
        <w:tc>
          <w:tcPr>
            <w:tcW w:w="575" w:type="pct"/>
            <w:gridSpan w:val="3"/>
            <w:tcBorders>
              <w:top w:val="nil"/>
              <w:left w:val="nil"/>
              <w:bottom w:val="nil"/>
              <w:right w:val="nil"/>
            </w:tcBorders>
            <w:shd w:val="clear" w:color="auto" w:fill="auto"/>
            <w:noWrap/>
            <w:vAlign w:val="bottom"/>
            <w:hideMark/>
          </w:tcPr>
          <w:p w14:paraId="07508227" w14:textId="77777777" w:rsidR="00BD64A4" w:rsidRPr="001F6F30" w:rsidRDefault="00BD64A4" w:rsidP="00AD528C">
            <w:pPr>
              <w:rPr>
                <w:sz w:val="16"/>
                <w:szCs w:val="16"/>
              </w:rPr>
            </w:pPr>
          </w:p>
        </w:tc>
        <w:tc>
          <w:tcPr>
            <w:tcW w:w="222" w:type="pct"/>
            <w:tcBorders>
              <w:top w:val="nil"/>
              <w:left w:val="nil"/>
              <w:bottom w:val="nil"/>
              <w:right w:val="nil"/>
            </w:tcBorders>
            <w:shd w:val="clear" w:color="auto" w:fill="auto"/>
            <w:noWrap/>
            <w:vAlign w:val="bottom"/>
            <w:hideMark/>
          </w:tcPr>
          <w:p w14:paraId="369DCBCA" w14:textId="77777777" w:rsidR="00BD64A4" w:rsidRPr="001F6F30" w:rsidRDefault="00BD64A4" w:rsidP="00AD528C">
            <w:pPr>
              <w:rPr>
                <w:sz w:val="16"/>
                <w:szCs w:val="16"/>
              </w:rPr>
            </w:pPr>
          </w:p>
        </w:tc>
        <w:tc>
          <w:tcPr>
            <w:tcW w:w="305" w:type="pct"/>
            <w:gridSpan w:val="2"/>
            <w:tcBorders>
              <w:top w:val="nil"/>
              <w:left w:val="nil"/>
              <w:bottom w:val="nil"/>
              <w:right w:val="nil"/>
            </w:tcBorders>
            <w:shd w:val="clear" w:color="auto" w:fill="auto"/>
            <w:noWrap/>
            <w:vAlign w:val="bottom"/>
            <w:hideMark/>
          </w:tcPr>
          <w:p w14:paraId="5E9FD202" w14:textId="77777777" w:rsidR="00BD64A4" w:rsidRPr="001F6F30" w:rsidRDefault="00BD64A4" w:rsidP="00AD528C">
            <w:pPr>
              <w:rPr>
                <w:sz w:val="16"/>
                <w:szCs w:val="16"/>
              </w:rPr>
            </w:pPr>
          </w:p>
        </w:tc>
        <w:tc>
          <w:tcPr>
            <w:tcW w:w="480" w:type="pct"/>
            <w:gridSpan w:val="3"/>
            <w:tcBorders>
              <w:top w:val="nil"/>
              <w:left w:val="nil"/>
              <w:bottom w:val="nil"/>
              <w:right w:val="nil"/>
            </w:tcBorders>
            <w:shd w:val="clear" w:color="auto" w:fill="auto"/>
            <w:noWrap/>
            <w:vAlign w:val="bottom"/>
            <w:hideMark/>
          </w:tcPr>
          <w:p w14:paraId="34487776" w14:textId="77777777" w:rsidR="00BD64A4" w:rsidRPr="001F6F30" w:rsidRDefault="00BD64A4" w:rsidP="00AD528C">
            <w:pPr>
              <w:rPr>
                <w:sz w:val="16"/>
                <w:szCs w:val="16"/>
              </w:rPr>
            </w:pPr>
          </w:p>
        </w:tc>
        <w:tc>
          <w:tcPr>
            <w:tcW w:w="320" w:type="pct"/>
            <w:tcBorders>
              <w:top w:val="nil"/>
              <w:left w:val="nil"/>
              <w:bottom w:val="nil"/>
              <w:right w:val="nil"/>
            </w:tcBorders>
            <w:shd w:val="clear" w:color="auto" w:fill="auto"/>
            <w:noWrap/>
            <w:vAlign w:val="bottom"/>
            <w:hideMark/>
          </w:tcPr>
          <w:p w14:paraId="5B1BB073" w14:textId="77777777" w:rsidR="00BD64A4" w:rsidRPr="001F6F30" w:rsidRDefault="00BD64A4" w:rsidP="00AD528C">
            <w:pPr>
              <w:rPr>
                <w:sz w:val="16"/>
                <w:szCs w:val="16"/>
              </w:rPr>
            </w:pPr>
          </w:p>
        </w:tc>
        <w:tc>
          <w:tcPr>
            <w:tcW w:w="550" w:type="pct"/>
            <w:gridSpan w:val="3"/>
            <w:tcBorders>
              <w:top w:val="nil"/>
              <w:left w:val="nil"/>
              <w:bottom w:val="nil"/>
              <w:right w:val="nil"/>
            </w:tcBorders>
            <w:shd w:val="clear" w:color="auto" w:fill="auto"/>
            <w:noWrap/>
            <w:vAlign w:val="bottom"/>
            <w:hideMark/>
          </w:tcPr>
          <w:p w14:paraId="504D09A9" w14:textId="77777777" w:rsidR="00BD64A4" w:rsidRPr="001F6F30" w:rsidRDefault="00BD64A4" w:rsidP="00AD528C">
            <w:pPr>
              <w:rPr>
                <w:sz w:val="16"/>
                <w:szCs w:val="16"/>
              </w:rPr>
            </w:pPr>
          </w:p>
        </w:tc>
        <w:tc>
          <w:tcPr>
            <w:tcW w:w="548" w:type="pct"/>
            <w:gridSpan w:val="3"/>
            <w:tcBorders>
              <w:top w:val="nil"/>
              <w:left w:val="nil"/>
              <w:bottom w:val="nil"/>
              <w:right w:val="nil"/>
            </w:tcBorders>
            <w:shd w:val="clear" w:color="auto" w:fill="auto"/>
            <w:noWrap/>
            <w:vAlign w:val="bottom"/>
            <w:hideMark/>
          </w:tcPr>
          <w:p w14:paraId="36788916" w14:textId="77777777" w:rsidR="00BD64A4" w:rsidRPr="001F6F30" w:rsidRDefault="00BD64A4" w:rsidP="00AD528C">
            <w:pPr>
              <w:rPr>
                <w:sz w:val="16"/>
                <w:szCs w:val="16"/>
              </w:rPr>
            </w:pPr>
          </w:p>
        </w:tc>
      </w:tr>
      <w:tr w:rsidR="00AD528C" w:rsidRPr="001F6F30" w14:paraId="79C04D39" w14:textId="77777777" w:rsidTr="008911E8">
        <w:trPr>
          <w:gridAfter w:val="20"/>
          <w:wAfter w:w="4344" w:type="pct"/>
          <w:trHeight w:val="259"/>
        </w:trPr>
        <w:tc>
          <w:tcPr>
            <w:tcW w:w="246" w:type="pct"/>
            <w:tcBorders>
              <w:top w:val="nil"/>
              <w:left w:val="nil"/>
              <w:bottom w:val="nil"/>
              <w:right w:val="nil"/>
            </w:tcBorders>
            <w:shd w:val="clear" w:color="auto" w:fill="auto"/>
            <w:noWrap/>
            <w:vAlign w:val="bottom"/>
            <w:hideMark/>
          </w:tcPr>
          <w:p w14:paraId="4F64B2A3" w14:textId="77777777" w:rsidR="00AD528C" w:rsidRPr="001F6F30" w:rsidRDefault="00AD528C" w:rsidP="00AD528C">
            <w:pPr>
              <w:rPr>
                <w:sz w:val="16"/>
                <w:szCs w:val="16"/>
              </w:rPr>
            </w:pPr>
          </w:p>
        </w:tc>
        <w:tc>
          <w:tcPr>
            <w:tcW w:w="410" w:type="pct"/>
            <w:tcBorders>
              <w:top w:val="nil"/>
              <w:left w:val="nil"/>
              <w:bottom w:val="nil"/>
              <w:right w:val="nil"/>
            </w:tcBorders>
            <w:shd w:val="clear" w:color="auto" w:fill="auto"/>
            <w:noWrap/>
            <w:vAlign w:val="bottom"/>
            <w:hideMark/>
          </w:tcPr>
          <w:p w14:paraId="6525E49D" w14:textId="77777777" w:rsidR="00AD528C" w:rsidRPr="001F6F30" w:rsidRDefault="00AD528C" w:rsidP="00AD528C">
            <w:pPr>
              <w:rPr>
                <w:sz w:val="16"/>
                <w:szCs w:val="16"/>
              </w:rPr>
            </w:pPr>
          </w:p>
        </w:tc>
      </w:tr>
    </w:tbl>
    <w:p w14:paraId="615F7D04" w14:textId="77777777" w:rsidR="00BD64A4" w:rsidRPr="001F6F30" w:rsidRDefault="00BD64A4" w:rsidP="00AD528C">
      <w:pPr>
        <w:jc w:val="center"/>
        <w:rPr>
          <w:szCs w:val="24"/>
          <w:u w:val="single"/>
        </w:rPr>
      </w:pPr>
    </w:p>
    <w:p w14:paraId="274BDF4B" w14:textId="77777777" w:rsidR="00BD64A4" w:rsidRPr="001F6F30" w:rsidRDefault="00BD64A4" w:rsidP="00AD528C">
      <w:pPr>
        <w:jc w:val="center"/>
        <w:rPr>
          <w:szCs w:val="24"/>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962"/>
      </w:tblGrid>
      <w:tr w:rsidR="00BD64A4" w:rsidRPr="001F6F30" w14:paraId="4D60B33E" w14:textId="77777777" w:rsidTr="00BD64A4">
        <w:trPr>
          <w:cantSplit/>
          <w:trHeight w:val="991"/>
          <w:jc w:val="center"/>
        </w:trPr>
        <w:tc>
          <w:tcPr>
            <w:tcW w:w="5098" w:type="dxa"/>
          </w:tcPr>
          <w:p w14:paraId="24C1F5BF" w14:textId="77777777" w:rsidR="00BD64A4" w:rsidRPr="001F6F30" w:rsidRDefault="00AD528C" w:rsidP="00AD528C">
            <w:pPr>
              <w:rPr>
                <w:rFonts w:ascii="Courier New" w:hAnsi="Courier New" w:cs="Courier New"/>
              </w:rPr>
            </w:pPr>
            <w:r w:rsidRPr="001F6F30">
              <w:rPr>
                <w:rFonts w:ascii="Courier New" w:hAnsi="Courier New" w:cs="Courier New"/>
              </w:rPr>
              <w:t>_______________</w:t>
            </w:r>
          </w:p>
          <w:p w14:paraId="3FFD6E63" w14:textId="77777777" w:rsidR="00BD64A4" w:rsidRPr="001F6F30" w:rsidRDefault="00BD64A4" w:rsidP="00AD528C">
            <w:pPr>
              <w:tabs>
                <w:tab w:val="left" w:pos="0"/>
              </w:tabs>
              <w:autoSpaceDE w:val="0"/>
              <w:autoSpaceDN w:val="0"/>
              <w:spacing w:line="20" w:lineRule="atLeast"/>
              <w:rPr>
                <w:rFonts w:ascii="Courier New" w:hAnsi="Courier New" w:cs="Courier New"/>
              </w:rPr>
            </w:pPr>
          </w:p>
          <w:p w14:paraId="7880A92C" w14:textId="77777777" w:rsidR="00BD64A4" w:rsidRPr="001F6F30" w:rsidRDefault="00BD64A4" w:rsidP="00AD528C">
            <w:pPr>
              <w:tabs>
                <w:tab w:val="left" w:pos="0"/>
              </w:tabs>
              <w:autoSpaceDE w:val="0"/>
              <w:autoSpaceDN w:val="0"/>
              <w:spacing w:line="20" w:lineRule="atLeast"/>
              <w:rPr>
                <w:rFonts w:ascii="Courier New" w:hAnsi="Courier New" w:cs="Courier New"/>
                <w:b/>
              </w:rPr>
            </w:pPr>
            <w:r w:rsidRPr="001F6F30">
              <w:rPr>
                <w:rFonts w:ascii="Courier New" w:hAnsi="Courier New" w:cs="Courier New"/>
              </w:rPr>
              <w:t>____________ /</w:t>
            </w:r>
            <w:r w:rsidR="00AD528C" w:rsidRPr="001F6F30">
              <w:rPr>
                <w:rFonts w:ascii="Courier New" w:hAnsi="Courier New" w:cs="Courier New"/>
              </w:rPr>
              <w:t xml:space="preserve"> </w:t>
            </w:r>
            <w:r w:rsidRPr="001F6F30">
              <w:rPr>
                <w:rFonts w:ascii="Courier New" w:hAnsi="Courier New" w:cs="Courier New"/>
              </w:rPr>
              <w:t>/</w:t>
            </w:r>
          </w:p>
        </w:tc>
        <w:tc>
          <w:tcPr>
            <w:tcW w:w="4962" w:type="dxa"/>
          </w:tcPr>
          <w:p w14:paraId="7AE6FBAF" w14:textId="77777777" w:rsidR="00AD528C" w:rsidRPr="001F6F30" w:rsidRDefault="00AD528C" w:rsidP="00AD528C">
            <w:pPr>
              <w:rPr>
                <w:rFonts w:ascii="Courier New" w:hAnsi="Courier New" w:cs="Courier New"/>
              </w:rPr>
            </w:pPr>
            <w:r w:rsidRPr="001F6F30">
              <w:rPr>
                <w:rFonts w:ascii="Courier New" w:hAnsi="Courier New" w:cs="Courier New"/>
              </w:rPr>
              <w:t>_______________</w:t>
            </w:r>
          </w:p>
          <w:p w14:paraId="0A526EC6" w14:textId="77777777" w:rsidR="00BD64A4" w:rsidRPr="001F6F30" w:rsidRDefault="00BD64A4" w:rsidP="00AD528C">
            <w:pPr>
              <w:tabs>
                <w:tab w:val="left" w:pos="0"/>
              </w:tabs>
              <w:autoSpaceDE w:val="0"/>
              <w:autoSpaceDN w:val="0"/>
              <w:spacing w:line="20" w:lineRule="atLeast"/>
              <w:rPr>
                <w:rFonts w:ascii="Courier New" w:hAnsi="Courier New" w:cs="Courier New"/>
              </w:rPr>
            </w:pPr>
          </w:p>
          <w:p w14:paraId="177061B2" w14:textId="77777777" w:rsidR="00BD64A4" w:rsidRPr="001F6F30" w:rsidRDefault="00BD64A4" w:rsidP="00AD528C">
            <w:pPr>
              <w:tabs>
                <w:tab w:val="left" w:pos="0"/>
              </w:tabs>
              <w:autoSpaceDE w:val="0"/>
              <w:autoSpaceDN w:val="0"/>
              <w:spacing w:line="20" w:lineRule="atLeast"/>
              <w:rPr>
                <w:rFonts w:ascii="Courier New" w:hAnsi="Courier New" w:cs="Courier New"/>
                <w:b/>
              </w:rPr>
            </w:pPr>
            <w:r w:rsidRPr="001F6F30">
              <w:rPr>
                <w:rFonts w:ascii="Courier New" w:hAnsi="Courier New" w:cs="Courier New"/>
              </w:rPr>
              <w:t>____________ / /</w:t>
            </w:r>
          </w:p>
        </w:tc>
      </w:tr>
    </w:tbl>
    <w:p w14:paraId="11C9399A" w14:textId="77777777" w:rsidR="00BD64A4" w:rsidRPr="001F6F30" w:rsidRDefault="00BD64A4" w:rsidP="00AD528C">
      <w:pPr>
        <w:ind w:left="-709"/>
        <w:jc w:val="center"/>
        <w:rPr>
          <w:rFonts w:ascii="Courier New" w:hAnsi="Courier New" w:cs="Courier New"/>
          <w:b/>
        </w:rPr>
      </w:pPr>
    </w:p>
    <w:p w14:paraId="6FB387E2" w14:textId="77777777" w:rsidR="00BD64A4" w:rsidRPr="001F6F30" w:rsidRDefault="00BD64A4" w:rsidP="00AD528C">
      <w:pPr>
        <w:spacing w:after="160" w:line="259" w:lineRule="auto"/>
        <w:rPr>
          <w:rFonts w:ascii="Courier New" w:hAnsi="Courier New" w:cs="Courier New"/>
          <w:b/>
        </w:rPr>
      </w:pPr>
      <w:r w:rsidRPr="001F6F30">
        <w:rPr>
          <w:rFonts w:ascii="Courier New" w:hAnsi="Courier New" w:cs="Courier New"/>
          <w:b/>
        </w:rPr>
        <w:br w:type="page"/>
      </w:r>
    </w:p>
    <w:p w14:paraId="5570D91E" w14:textId="77777777" w:rsidR="00BD64A4" w:rsidRPr="001F6F30" w:rsidRDefault="00BD64A4" w:rsidP="00AD528C">
      <w:pPr>
        <w:keepNext/>
        <w:keepLines/>
        <w:jc w:val="right"/>
        <w:rPr>
          <w:sz w:val="22"/>
        </w:rPr>
      </w:pPr>
      <w:r w:rsidRPr="001F6F30">
        <w:rPr>
          <w:sz w:val="22"/>
        </w:rPr>
        <w:lastRenderedPageBreak/>
        <w:t>Приложение №3</w:t>
      </w:r>
    </w:p>
    <w:p w14:paraId="65464304" w14:textId="77777777" w:rsidR="00BD64A4" w:rsidRPr="001F6F30" w:rsidRDefault="00BD64A4" w:rsidP="00AD528C">
      <w:pPr>
        <w:keepNext/>
        <w:keepLines/>
        <w:jc w:val="right"/>
        <w:rPr>
          <w:sz w:val="22"/>
        </w:rPr>
      </w:pPr>
      <w:r w:rsidRPr="001F6F30">
        <w:rPr>
          <w:sz w:val="22"/>
        </w:rPr>
        <w:t xml:space="preserve"> к договору от _________________№________________</w:t>
      </w:r>
    </w:p>
    <w:p w14:paraId="5385D89A" w14:textId="77777777" w:rsidR="00BD64A4" w:rsidRPr="001F6F30" w:rsidRDefault="00BD64A4" w:rsidP="00AD528C">
      <w:pPr>
        <w:keepNext/>
        <w:tabs>
          <w:tab w:val="left" w:pos="7470"/>
        </w:tabs>
        <w:autoSpaceDE w:val="0"/>
        <w:autoSpaceDN w:val="0"/>
        <w:adjustRightInd w:val="0"/>
        <w:outlineLvl w:val="1"/>
        <w:rPr>
          <w:sz w:val="26"/>
          <w:szCs w:val="26"/>
        </w:rPr>
      </w:pPr>
    </w:p>
    <w:p w14:paraId="50D37837" w14:textId="77777777" w:rsidR="00BD64A4" w:rsidRPr="001F6F30" w:rsidRDefault="00BD64A4" w:rsidP="00AD528C">
      <w:pPr>
        <w:keepNext/>
        <w:tabs>
          <w:tab w:val="left" w:pos="7470"/>
        </w:tabs>
        <w:autoSpaceDE w:val="0"/>
        <w:autoSpaceDN w:val="0"/>
        <w:adjustRightInd w:val="0"/>
        <w:jc w:val="right"/>
        <w:outlineLvl w:val="1"/>
        <w:rPr>
          <w:szCs w:val="24"/>
          <w:u w:val="single"/>
        </w:rPr>
      </w:pPr>
      <w:r w:rsidRPr="001F6F30">
        <w:rPr>
          <w:szCs w:val="24"/>
          <w:u w:val="single"/>
        </w:rPr>
        <w:t>ОБРАЗЕЦ</w:t>
      </w:r>
    </w:p>
    <w:p w14:paraId="5BB7C1E0" w14:textId="77777777" w:rsidR="00BD64A4" w:rsidRPr="001F6F30" w:rsidRDefault="00BD64A4" w:rsidP="00AD528C">
      <w:pPr>
        <w:keepNext/>
        <w:tabs>
          <w:tab w:val="left" w:pos="7470"/>
        </w:tabs>
        <w:autoSpaceDE w:val="0"/>
        <w:autoSpaceDN w:val="0"/>
        <w:adjustRightInd w:val="0"/>
        <w:jc w:val="right"/>
        <w:outlineLvl w:val="1"/>
        <w:rPr>
          <w:szCs w:val="24"/>
          <w:u w:val="single"/>
        </w:rPr>
      </w:pPr>
    </w:p>
    <w:p w14:paraId="33959DCB" w14:textId="77777777" w:rsidR="00BD64A4" w:rsidRPr="001F6F30" w:rsidRDefault="00BD64A4" w:rsidP="00AD528C">
      <w:pPr>
        <w:keepNext/>
        <w:spacing w:before="120"/>
        <w:jc w:val="center"/>
        <w:rPr>
          <w:color w:val="000000"/>
          <w:sz w:val="26"/>
          <w:szCs w:val="26"/>
        </w:rPr>
      </w:pPr>
      <w:r w:rsidRPr="001F6F30">
        <w:rPr>
          <w:color w:val="000000"/>
          <w:sz w:val="26"/>
          <w:szCs w:val="26"/>
        </w:rPr>
        <w:t>РЕКЛАМАЦИОННЫЙ АКТ № ______</w:t>
      </w:r>
    </w:p>
    <w:p w14:paraId="0DD35269" w14:textId="4C732293" w:rsidR="00BD64A4" w:rsidRPr="001F6F30" w:rsidRDefault="00BD64A4" w:rsidP="00AD528C">
      <w:pPr>
        <w:keepNext/>
        <w:spacing w:before="120"/>
        <w:jc w:val="center"/>
        <w:rPr>
          <w:color w:val="000000"/>
          <w:sz w:val="26"/>
          <w:szCs w:val="26"/>
        </w:rPr>
      </w:pPr>
      <w:r w:rsidRPr="001F6F30">
        <w:rPr>
          <w:color w:val="000000"/>
          <w:sz w:val="26"/>
          <w:szCs w:val="26"/>
        </w:rPr>
        <w:t>от «______» ______________   202</w:t>
      </w:r>
      <w:r w:rsidR="001F6F30" w:rsidRPr="001F6F30">
        <w:rPr>
          <w:color w:val="000000"/>
          <w:sz w:val="26"/>
          <w:szCs w:val="26"/>
        </w:rPr>
        <w:t>3</w:t>
      </w:r>
      <w:r w:rsidRPr="001F6F30">
        <w:rPr>
          <w:color w:val="000000"/>
          <w:sz w:val="26"/>
          <w:szCs w:val="26"/>
        </w:rPr>
        <w:t xml:space="preserve"> года</w:t>
      </w:r>
    </w:p>
    <w:p w14:paraId="7F0D3B91" w14:textId="77777777" w:rsidR="00BD64A4" w:rsidRPr="001F6F30" w:rsidRDefault="00BD64A4" w:rsidP="00AD528C">
      <w:pPr>
        <w:keepNext/>
        <w:jc w:val="center"/>
        <w:rPr>
          <w:color w:val="000000"/>
          <w:sz w:val="26"/>
          <w:szCs w:val="26"/>
        </w:rPr>
      </w:pPr>
    </w:p>
    <w:p w14:paraId="39B31712" w14:textId="77777777" w:rsidR="00BD64A4" w:rsidRPr="001F6F30" w:rsidRDefault="00BD64A4" w:rsidP="00AD528C">
      <w:pPr>
        <w:keepNext/>
        <w:tabs>
          <w:tab w:val="left" w:pos="1134"/>
        </w:tabs>
        <w:ind w:firstLine="709"/>
        <w:jc w:val="both"/>
        <w:rPr>
          <w:sz w:val="26"/>
          <w:szCs w:val="26"/>
        </w:rPr>
      </w:pPr>
      <w:r w:rsidRPr="001F6F30">
        <w:rPr>
          <w:sz w:val="26"/>
          <w:szCs w:val="26"/>
        </w:rPr>
        <w:t>1.</w:t>
      </w:r>
      <w:r w:rsidRPr="001F6F30">
        <w:rPr>
          <w:sz w:val="26"/>
          <w:szCs w:val="26"/>
        </w:rPr>
        <w:tab/>
      </w:r>
      <w:r w:rsidR="00AD528C" w:rsidRPr="001F6F30">
        <w:rPr>
          <w:sz w:val="26"/>
          <w:szCs w:val="26"/>
        </w:rPr>
        <w:t>Заказчиком</w:t>
      </w:r>
      <w:r w:rsidRPr="001F6F30">
        <w:rPr>
          <w:sz w:val="26"/>
          <w:szCs w:val="26"/>
        </w:rPr>
        <w:t xml:space="preserve"> по договору от ____________ №_______________ обнаружены следующие недостатки Товара:</w:t>
      </w:r>
    </w:p>
    <w:p w14:paraId="2688EEDF" w14:textId="77777777" w:rsidR="00BD64A4" w:rsidRPr="001F6F30" w:rsidRDefault="00BD64A4" w:rsidP="00AD528C">
      <w:pPr>
        <w:keepNext/>
        <w:tabs>
          <w:tab w:val="left" w:pos="1134"/>
        </w:tabs>
        <w:ind w:firstLine="709"/>
        <w:jc w:val="both"/>
        <w:rPr>
          <w:sz w:val="26"/>
          <w:szCs w:val="26"/>
        </w:rPr>
      </w:pPr>
      <w:r w:rsidRPr="001F6F30">
        <w:rPr>
          <w:sz w:val="26"/>
          <w:szCs w:val="26"/>
        </w:rPr>
        <w:t>1.1.</w:t>
      </w:r>
      <w:r w:rsidRPr="001F6F30">
        <w:rPr>
          <w:sz w:val="26"/>
          <w:szCs w:val="26"/>
        </w:rPr>
        <w:tab/>
      </w:r>
      <w:r w:rsidRPr="001F6F30">
        <w:rPr>
          <w:i/>
          <w:sz w:val="26"/>
          <w:szCs w:val="26"/>
        </w:rPr>
        <w:t>Описание обнаруженного недостатка</w:t>
      </w:r>
      <w:r w:rsidRPr="001F6F30">
        <w:rPr>
          <w:sz w:val="26"/>
          <w:szCs w:val="26"/>
        </w:rPr>
        <w:t xml:space="preserve"> _______________________________</w:t>
      </w:r>
    </w:p>
    <w:p w14:paraId="6E40B8FA" w14:textId="77777777" w:rsidR="00BD64A4" w:rsidRPr="001F6F30" w:rsidRDefault="00BD64A4" w:rsidP="00AD528C">
      <w:pPr>
        <w:keepNext/>
        <w:tabs>
          <w:tab w:val="left" w:pos="1134"/>
        </w:tabs>
        <w:ind w:firstLine="709"/>
        <w:jc w:val="both"/>
        <w:rPr>
          <w:sz w:val="26"/>
          <w:szCs w:val="26"/>
        </w:rPr>
      </w:pPr>
      <w:r w:rsidRPr="001F6F30">
        <w:rPr>
          <w:sz w:val="26"/>
          <w:szCs w:val="26"/>
        </w:rPr>
        <w:t>Дата обнаружения недостатка ___________________________________________</w:t>
      </w:r>
    </w:p>
    <w:p w14:paraId="4405321A" w14:textId="77777777" w:rsidR="00BD64A4" w:rsidRPr="001F6F30" w:rsidRDefault="00BD64A4" w:rsidP="00AD528C">
      <w:pPr>
        <w:keepNext/>
        <w:tabs>
          <w:tab w:val="left" w:pos="1134"/>
        </w:tabs>
        <w:ind w:firstLine="709"/>
        <w:jc w:val="both"/>
        <w:rPr>
          <w:sz w:val="26"/>
          <w:szCs w:val="26"/>
        </w:rPr>
      </w:pPr>
      <w:r w:rsidRPr="001F6F30">
        <w:rPr>
          <w:sz w:val="26"/>
          <w:szCs w:val="26"/>
        </w:rPr>
        <w:t>Срок устранения Поставщиком обнаруженного недостатка ___________________</w:t>
      </w:r>
    </w:p>
    <w:p w14:paraId="165FDCD9" w14:textId="77777777" w:rsidR="00BD64A4" w:rsidRPr="001F6F30" w:rsidRDefault="00BD64A4" w:rsidP="00AD528C">
      <w:pPr>
        <w:keepNext/>
        <w:tabs>
          <w:tab w:val="left" w:pos="1134"/>
        </w:tabs>
        <w:ind w:firstLine="709"/>
        <w:jc w:val="both"/>
        <w:rPr>
          <w:sz w:val="26"/>
          <w:szCs w:val="26"/>
        </w:rPr>
      </w:pPr>
      <w:r w:rsidRPr="001F6F30">
        <w:rPr>
          <w:sz w:val="26"/>
          <w:szCs w:val="26"/>
        </w:rPr>
        <w:t>1.2.</w:t>
      </w:r>
      <w:r w:rsidRPr="001F6F30">
        <w:rPr>
          <w:sz w:val="26"/>
          <w:szCs w:val="26"/>
        </w:rPr>
        <w:tab/>
      </w:r>
      <w:r w:rsidRPr="001F6F30">
        <w:rPr>
          <w:i/>
          <w:sz w:val="26"/>
          <w:szCs w:val="26"/>
        </w:rPr>
        <w:t>Описание обнаруженного недостатка</w:t>
      </w:r>
      <w:r w:rsidRPr="001F6F30">
        <w:rPr>
          <w:sz w:val="26"/>
          <w:szCs w:val="26"/>
        </w:rPr>
        <w:t xml:space="preserve"> ________________________________</w:t>
      </w:r>
    </w:p>
    <w:p w14:paraId="76A83CA8" w14:textId="77777777" w:rsidR="00BD64A4" w:rsidRPr="001F6F30" w:rsidRDefault="00BD64A4" w:rsidP="00AD528C">
      <w:pPr>
        <w:keepNext/>
        <w:tabs>
          <w:tab w:val="left" w:pos="1134"/>
        </w:tabs>
        <w:ind w:firstLine="709"/>
        <w:jc w:val="both"/>
        <w:rPr>
          <w:sz w:val="26"/>
          <w:szCs w:val="26"/>
        </w:rPr>
      </w:pPr>
      <w:r w:rsidRPr="001F6F30">
        <w:rPr>
          <w:sz w:val="26"/>
          <w:szCs w:val="26"/>
        </w:rPr>
        <w:t>Дата обнаружения недостатка ___________________________________________</w:t>
      </w:r>
    </w:p>
    <w:p w14:paraId="2F2BF257" w14:textId="77777777" w:rsidR="00BD64A4" w:rsidRPr="001F6F30" w:rsidRDefault="00BD64A4" w:rsidP="00AD528C">
      <w:pPr>
        <w:keepNext/>
        <w:tabs>
          <w:tab w:val="left" w:pos="1134"/>
        </w:tabs>
        <w:ind w:firstLine="709"/>
        <w:jc w:val="both"/>
        <w:rPr>
          <w:sz w:val="26"/>
          <w:szCs w:val="26"/>
        </w:rPr>
      </w:pPr>
      <w:r w:rsidRPr="001F6F30">
        <w:rPr>
          <w:sz w:val="26"/>
          <w:szCs w:val="26"/>
        </w:rPr>
        <w:t>1.3….</w:t>
      </w:r>
    </w:p>
    <w:p w14:paraId="43FCD071" w14:textId="77777777" w:rsidR="00BD64A4" w:rsidRPr="001F6F30" w:rsidRDefault="00BD64A4" w:rsidP="00AD528C">
      <w:pPr>
        <w:keepNext/>
        <w:tabs>
          <w:tab w:val="left" w:pos="1134"/>
        </w:tabs>
        <w:ind w:firstLine="709"/>
        <w:jc w:val="both"/>
        <w:rPr>
          <w:sz w:val="26"/>
          <w:szCs w:val="26"/>
        </w:rPr>
      </w:pPr>
      <w:r w:rsidRPr="001F6F30">
        <w:rPr>
          <w:sz w:val="26"/>
          <w:szCs w:val="26"/>
        </w:rPr>
        <w:t>Срок устранения Поставщиком обнаруженного недостатка ___________________</w:t>
      </w:r>
    </w:p>
    <w:p w14:paraId="54D55AE9" w14:textId="77777777" w:rsidR="00BD64A4" w:rsidRPr="001F6F30" w:rsidRDefault="00BD64A4" w:rsidP="00AD528C">
      <w:pPr>
        <w:keepNext/>
        <w:tabs>
          <w:tab w:val="left" w:pos="1134"/>
        </w:tabs>
        <w:ind w:firstLine="709"/>
        <w:jc w:val="both"/>
        <w:rPr>
          <w:sz w:val="26"/>
          <w:szCs w:val="26"/>
        </w:rPr>
      </w:pPr>
    </w:p>
    <w:p w14:paraId="180D9103" w14:textId="77777777" w:rsidR="00BD64A4" w:rsidRPr="001F6F30" w:rsidRDefault="00BD64A4" w:rsidP="00AD528C">
      <w:pPr>
        <w:keepNext/>
        <w:tabs>
          <w:tab w:val="left" w:pos="851"/>
          <w:tab w:val="left" w:pos="1134"/>
        </w:tabs>
        <w:ind w:firstLine="709"/>
        <w:jc w:val="both"/>
        <w:rPr>
          <w:sz w:val="26"/>
          <w:szCs w:val="26"/>
        </w:rPr>
      </w:pPr>
      <w:r w:rsidRPr="001F6F30">
        <w:rPr>
          <w:sz w:val="26"/>
          <w:szCs w:val="26"/>
        </w:rPr>
        <w:t>2.</w:t>
      </w:r>
      <w:r w:rsidRPr="001F6F30">
        <w:rPr>
          <w:sz w:val="26"/>
          <w:szCs w:val="26"/>
        </w:rPr>
        <w:tab/>
        <w:t>Рекламационный акт составлен в _________________ экземплярах, по одному для каждой из Сторон.</w:t>
      </w:r>
    </w:p>
    <w:p w14:paraId="5B80D6F0" w14:textId="77777777" w:rsidR="00BD64A4" w:rsidRPr="001F6F30" w:rsidRDefault="00BD64A4" w:rsidP="00AD528C">
      <w:pPr>
        <w:keepNext/>
        <w:tabs>
          <w:tab w:val="left" w:pos="1134"/>
        </w:tabs>
        <w:ind w:firstLine="709"/>
        <w:jc w:val="both"/>
        <w:rPr>
          <w:sz w:val="26"/>
          <w:szCs w:val="26"/>
        </w:rPr>
      </w:pPr>
    </w:p>
    <w:p w14:paraId="78C28D86" w14:textId="77777777" w:rsidR="00BD64A4" w:rsidRPr="001F6F30" w:rsidRDefault="00BD64A4" w:rsidP="00AD528C">
      <w:pPr>
        <w:keepNext/>
        <w:tabs>
          <w:tab w:val="left" w:pos="851"/>
          <w:tab w:val="left" w:pos="1134"/>
        </w:tabs>
        <w:ind w:firstLine="709"/>
        <w:jc w:val="both"/>
        <w:rPr>
          <w:sz w:val="26"/>
          <w:szCs w:val="26"/>
        </w:rPr>
      </w:pPr>
      <w:r w:rsidRPr="001F6F30">
        <w:rPr>
          <w:sz w:val="26"/>
          <w:szCs w:val="26"/>
        </w:rPr>
        <w:t>3.</w:t>
      </w:r>
      <w:r w:rsidRPr="001F6F30">
        <w:rPr>
          <w:sz w:val="26"/>
          <w:szCs w:val="26"/>
        </w:rPr>
        <w:tab/>
        <w:t>Рекламационный акт подписан:</w:t>
      </w:r>
    </w:p>
    <w:p w14:paraId="5ABC53CD" w14:textId="77777777" w:rsidR="00BD64A4" w:rsidRPr="001F6F30" w:rsidRDefault="00BD64A4" w:rsidP="00AD528C">
      <w:pPr>
        <w:keepNext/>
        <w:tabs>
          <w:tab w:val="left" w:pos="1134"/>
        </w:tabs>
        <w:ind w:firstLine="709"/>
        <w:jc w:val="both"/>
        <w:rPr>
          <w:sz w:val="26"/>
          <w:szCs w:val="26"/>
        </w:rPr>
      </w:pPr>
    </w:p>
    <w:p w14:paraId="05E7BEB6" w14:textId="77777777" w:rsidR="00BD64A4" w:rsidRPr="001F6F30" w:rsidRDefault="00BD64A4" w:rsidP="00AD528C">
      <w:pPr>
        <w:keepNext/>
        <w:tabs>
          <w:tab w:val="left" w:pos="1134"/>
        </w:tabs>
        <w:ind w:firstLine="709"/>
        <w:jc w:val="both"/>
        <w:rPr>
          <w:sz w:val="26"/>
          <w:szCs w:val="26"/>
        </w:rPr>
      </w:pPr>
    </w:p>
    <w:tbl>
      <w:tblPr>
        <w:tblW w:w="9287" w:type="dxa"/>
        <w:tblInd w:w="108" w:type="dxa"/>
        <w:tblLook w:val="00A0" w:firstRow="1" w:lastRow="0" w:firstColumn="1" w:lastColumn="0" w:noHBand="0" w:noVBand="0"/>
      </w:tblPr>
      <w:tblGrid>
        <w:gridCol w:w="3686"/>
        <w:gridCol w:w="2410"/>
        <w:gridCol w:w="3191"/>
      </w:tblGrid>
      <w:tr w:rsidR="00BD64A4" w:rsidRPr="001F6F30" w14:paraId="221C1555" w14:textId="77777777" w:rsidTr="008D24C0">
        <w:tc>
          <w:tcPr>
            <w:tcW w:w="3686" w:type="dxa"/>
          </w:tcPr>
          <w:p w14:paraId="268BFA6D" w14:textId="77777777" w:rsidR="00BD64A4" w:rsidRPr="001F6F30" w:rsidRDefault="00BD64A4" w:rsidP="00AD528C">
            <w:pPr>
              <w:keepNext/>
              <w:tabs>
                <w:tab w:val="left" w:pos="1134"/>
              </w:tabs>
              <w:ind w:firstLine="709"/>
              <w:jc w:val="both"/>
              <w:rPr>
                <w:sz w:val="26"/>
                <w:szCs w:val="26"/>
              </w:rPr>
            </w:pPr>
            <w:r w:rsidRPr="001F6F30">
              <w:rPr>
                <w:sz w:val="26"/>
                <w:szCs w:val="26"/>
              </w:rPr>
              <w:t xml:space="preserve">от </w:t>
            </w:r>
            <w:r w:rsidR="00AD528C" w:rsidRPr="001F6F30">
              <w:rPr>
                <w:sz w:val="26"/>
                <w:szCs w:val="26"/>
              </w:rPr>
              <w:t>Заказчика</w:t>
            </w:r>
          </w:p>
          <w:p w14:paraId="6312E4D0" w14:textId="77777777" w:rsidR="00BD64A4" w:rsidRPr="001F6F30" w:rsidRDefault="00BD64A4" w:rsidP="00AD528C">
            <w:pPr>
              <w:keepNext/>
              <w:tabs>
                <w:tab w:val="left" w:pos="1134"/>
              </w:tabs>
              <w:ind w:firstLine="709"/>
              <w:jc w:val="both"/>
              <w:rPr>
                <w:sz w:val="26"/>
                <w:szCs w:val="26"/>
              </w:rPr>
            </w:pPr>
          </w:p>
        </w:tc>
        <w:tc>
          <w:tcPr>
            <w:tcW w:w="2410" w:type="dxa"/>
            <w:hideMark/>
          </w:tcPr>
          <w:p w14:paraId="66E0E8C3" w14:textId="77777777" w:rsidR="00BD64A4" w:rsidRPr="001F6F30" w:rsidRDefault="00BD64A4" w:rsidP="00AD528C">
            <w:pPr>
              <w:keepNext/>
              <w:tabs>
                <w:tab w:val="left" w:pos="1134"/>
              </w:tabs>
              <w:ind w:firstLine="709"/>
              <w:jc w:val="both"/>
              <w:rPr>
                <w:sz w:val="26"/>
                <w:szCs w:val="26"/>
              </w:rPr>
            </w:pPr>
            <w:r w:rsidRPr="001F6F30">
              <w:rPr>
                <w:sz w:val="26"/>
                <w:szCs w:val="26"/>
              </w:rPr>
              <w:t>___________</w:t>
            </w:r>
          </w:p>
        </w:tc>
        <w:tc>
          <w:tcPr>
            <w:tcW w:w="3191" w:type="dxa"/>
            <w:hideMark/>
          </w:tcPr>
          <w:p w14:paraId="5D4E5B94" w14:textId="77777777" w:rsidR="00BD64A4" w:rsidRPr="001F6F30" w:rsidRDefault="00BD64A4" w:rsidP="00AD528C">
            <w:pPr>
              <w:keepNext/>
              <w:tabs>
                <w:tab w:val="left" w:pos="1134"/>
              </w:tabs>
              <w:ind w:firstLine="709"/>
              <w:jc w:val="both"/>
              <w:rPr>
                <w:sz w:val="26"/>
                <w:szCs w:val="26"/>
              </w:rPr>
            </w:pPr>
            <w:r w:rsidRPr="001F6F30">
              <w:rPr>
                <w:sz w:val="26"/>
                <w:szCs w:val="26"/>
              </w:rPr>
              <w:t>_________________</w:t>
            </w:r>
          </w:p>
        </w:tc>
      </w:tr>
    </w:tbl>
    <w:p w14:paraId="2A6B2C2E" w14:textId="77777777" w:rsidR="00BD64A4" w:rsidRPr="001F6F30" w:rsidRDefault="00BD64A4" w:rsidP="00AD528C">
      <w:pPr>
        <w:keepNext/>
        <w:tabs>
          <w:tab w:val="left" w:pos="7470"/>
        </w:tabs>
        <w:autoSpaceDE w:val="0"/>
        <w:autoSpaceDN w:val="0"/>
        <w:adjustRightInd w:val="0"/>
        <w:ind w:firstLine="709"/>
        <w:outlineLvl w:val="1"/>
        <w:rPr>
          <w:sz w:val="26"/>
          <w:szCs w:val="26"/>
        </w:rPr>
      </w:pPr>
    </w:p>
    <w:tbl>
      <w:tblPr>
        <w:tblW w:w="9287" w:type="dxa"/>
        <w:tblInd w:w="108" w:type="dxa"/>
        <w:tblLook w:val="00A0" w:firstRow="1" w:lastRow="0" w:firstColumn="1" w:lastColumn="0" w:noHBand="0" w:noVBand="0"/>
      </w:tblPr>
      <w:tblGrid>
        <w:gridCol w:w="3686"/>
        <w:gridCol w:w="2410"/>
        <w:gridCol w:w="3191"/>
      </w:tblGrid>
      <w:tr w:rsidR="00BD64A4" w:rsidRPr="00AD528C" w14:paraId="575BD4CC" w14:textId="77777777" w:rsidTr="008D24C0">
        <w:tc>
          <w:tcPr>
            <w:tcW w:w="3686" w:type="dxa"/>
          </w:tcPr>
          <w:p w14:paraId="6C8AB36E" w14:textId="77777777" w:rsidR="00BD64A4" w:rsidRPr="001F6F30" w:rsidRDefault="00BD64A4" w:rsidP="00AD528C">
            <w:pPr>
              <w:keepNext/>
              <w:tabs>
                <w:tab w:val="left" w:pos="1134"/>
              </w:tabs>
              <w:ind w:firstLine="709"/>
              <w:jc w:val="both"/>
              <w:rPr>
                <w:sz w:val="26"/>
                <w:szCs w:val="26"/>
              </w:rPr>
            </w:pPr>
            <w:r w:rsidRPr="001F6F30">
              <w:rPr>
                <w:sz w:val="26"/>
                <w:szCs w:val="26"/>
              </w:rPr>
              <w:t>от Поставщика</w:t>
            </w:r>
          </w:p>
          <w:p w14:paraId="2012712F" w14:textId="77777777" w:rsidR="00BD64A4" w:rsidRPr="001F6F30" w:rsidRDefault="00BD64A4" w:rsidP="00AD528C">
            <w:pPr>
              <w:keepNext/>
              <w:tabs>
                <w:tab w:val="left" w:pos="1134"/>
              </w:tabs>
              <w:ind w:firstLine="709"/>
              <w:jc w:val="both"/>
              <w:rPr>
                <w:sz w:val="26"/>
                <w:szCs w:val="26"/>
              </w:rPr>
            </w:pPr>
          </w:p>
        </w:tc>
        <w:tc>
          <w:tcPr>
            <w:tcW w:w="2410" w:type="dxa"/>
            <w:hideMark/>
          </w:tcPr>
          <w:p w14:paraId="7E8CD30A" w14:textId="77777777" w:rsidR="00BD64A4" w:rsidRPr="001F6F30" w:rsidRDefault="00BD64A4" w:rsidP="00AD528C">
            <w:pPr>
              <w:keepNext/>
              <w:tabs>
                <w:tab w:val="left" w:pos="1134"/>
              </w:tabs>
              <w:ind w:firstLine="709"/>
              <w:jc w:val="both"/>
              <w:rPr>
                <w:sz w:val="26"/>
                <w:szCs w:val="26"/>
              </w:rPr>
            </w:pPr>
            <w:r w:rsidRPr="001F6F30">
              <w:rPr>
                <w:sz w:val="26"/>
                <w:szCs w:val="26"/>
              </w:rPr>
              <w:t>___________</w:t>
            </w:r>
          </w:p>
        </w:tc>
        <w:tc>
          <w:tcPr>
            <w:tcW w:w="3191" w:type="dxa"/>
            <w:hideMark/>
          </w:tcPr>
          <w:p w14:paraId="7B8924F5" w14:textId="77777777" w:rsidR="00BD64A4" w:rsidRPr="00AD528C" w:rsidRDefault="00BD64A4" w:rsidP="00AD528C">
            <w:pPr>
              <w:keepNext/>
              <w:tabs>
                <w:tab w:val="left" w:pos="1134"/>
              </w:tabs>
              <w:ind w:firstLine="709"/>
              <w:jc w:val="both"/>
              <w:rPr>
                <w:sz w:val="26"/>
                <w:szCs w:val="26"/>
              </w:rPr>
            </w:pPr>
            <w:r w:rsidRPr="001F6F30">
              <w:rPr>
                <w:sz w:val="26"/>
                <w:szCs w:val="26"/>
              </w:rPr>
              <w:t>_________________</w:t>
            </w:r>
          </w:p>
        </w:tc>
      </w:tr>
    </w:tbl>
    <w:p w14:paraId="78FF7172" w14:textId="77777777" w:rsidR="00E16680" w:rsidRPr="007D1812" w:rsidRDefault="00BD64A4" w:rsidP="00AD528C">
      <w:pPr>
        <w:rPr>
          <w:rFonts w:ascii="Courier New" w:hAnsi="Courier New" w:cs="Courier New"/>
          <w:b/>
        </w:rPr>
      </w:pPr>
      <w:r w:rsidRPr="00AD528C">
        <w:t xml:space="preserve"> </w:t>
      </w:r>
    </w:p>
    <w:sectPr w:rsidR="00E16680" w:rsidRPr="007D1812" w:rsidSect="00AD528C">
      <w:pgSz w:w="11906" w:h="16838"/>
      <w:pgMar w:top="426" w:right="567" w:bottom="426" w:left="5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47DC" w14:textId="77777777" w:rsidR="000F720A" w:rsidRDefault="000F720A" w:rsidP="001D0E19">
      <w:r>
        <w:separator/>
      </w:r>
    </w:p>
  </w:endnote>
  <w:endnote w:type="continuationSeparator" w:id="0">
    <w:p w14:paraId="7A5BD060" w14:textId="77777777" w:rsidR="000F720A" w:rsidRDefault="000F720A" w:rsidP="001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DejaVu Sans">
    <w:altName w:val="MS Mincho"/>
    <w:charset w:val="80"/>
    <w:family w:val="auto"/>
    <w:pitch w:val="variable"/>
  </w:font>
  <w:font w:name="GaramondNarrowC">
    <w:altName w:val="Courier New"/>
    <w:panose1 w:val="00000000000000000000"/>
    <w:charset w:val="CC"/>
    <w:family w:val="modern"/>
    <w:notTrueType/>
    <w:pitch w:val="variable"/>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F10F8" w14:textId="77777777" w:rsidR="000F720A" w:rsidRDefault="000F720A" w:rsidP="001D0E19">
      <w:r>
        <w:separator/>
      </w:r>
    </w:p>
  </w:footnote>
  <w:footnote w:type="continuationSeparator" w:id="0">
    <w:p w14:paraId="47D6D353" w14:textId="77777777" w:rsidR="000F720A" w:rsidRDefault="000F720A" w:rsidP="001D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FC0A5C"/>
    <w:lvl w:ilvl="0">
      <w:start w:val="1"/>
      <w:numFmt w:val="decimal"/>
      <w:pStyle w:val="2"/>
      <w:lvlText w:val="%1."/>
      <w:lvlJc w:val="left"/>
      <w:pPr>
        <w:tabs>
          <w:tab w:val="num" w:pos="643"/>
        </w:tabs>
        <w:ind w:left="643"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none"/>
      <w:suff w:val="nothing"/>
      <w:lvlText w:val="4"/>
      <w:lvlJc w:val="left"/>
      <w:pPr>
        <w:tabs>
          <w:tab w:val="num" w:pos="0"/>
        </w:tabs>
        <w:ind w:left="432" w:hanging="432"/>
      </w:pPr>
    </w:lvl>
    <w:lvl w:ilvl="1">
      <w:start w:val="1"/>
      <w:numFmt w:val="decimal"/>
      <w:lvlText w:val="4.%2"/>
      <w:lvlJc w:val="left"/>
      <w:pPr>
        <w:tabs>
          <w:tab w:val="num" w:pos="576"/>
        </w:tabs>
        <w:ind w:left="576" w:hanging="576"/>
      </w:pPr>
    </w:lvl>
    <w:lvl w:ilvl="2">
      <w:start w:val="1"/>
      <w:numFmt w:val="decimal"/>
      <w:lvlText w:val="4..%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ind w:left="432" w:hanging="432"/>
      </w:pPr>
    </w:lvl>
    <w:lvl w:ilvl="1">
      <w:start w:val="1"/>
      <w:numFmt w:val="decimal"/>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6"/>
    <w:multiLevelType w:val="multilevel"/>
    <w:tmpl w:val="00000006"/>
    <w:name w:val="WW8Num6"/>
    <w:lvl w:ilvl="0">
      <w:start w:val="1"/>
      <w:numFmt w:val="none"/>
      <w:suff w:val="nothing"/>
      <w:lvlText w:val="4"/>
      <w:lvlJc w:val="left"/>
      <w:pPr>
        <w:tabs>
          <w:tab w:val="num" w:pos="0"/>
        </w:tabs>
        <w:ind w:left="432" w:hanging="432"/>
      </w:pPr>
    </w:lvl>
    <w:lvl w:ilvl="1">
      <w:start w:val="1"/>
      <w:numFmt w:val="decimal"/>
      <w:lvlText w:val="8.%2"/>
      <w:lvlJc w:val="left"/>
      <w:pPr>
        <w:tabs>
          <w:tab w:val="num" w:pos="576"/>
        </w:tabs>
        <w:ind w:left="576" w:hanging="576"/>
      </w:pPr>
    </w:lvl>
    <w:lvl w:ilvl="2">
      <w:start w:val="1"/>
      <w:numFmt w:val="decimal"/>
      <w:lvlText w:val="4...%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none"/>
      <w:suff w:val="nothing"/>
      <w:lvlText w:val="4"/>
      <w:lvlJc w:val="left"/>
      <w:pPr>
        <w:tabs>
          <w:tab w:val="num" w:pos="0"/>
        </w:tabs>
        <w:ind w:left="432" w:hanging="432"/>
      </w:pPr>
    </w:lvl>
    <w:lvl w:ilvl="1">
      <w:start w:val="1"/>
      <w:numFmt w:val="decimal"/>
      <w:lvlText w:val="6.%2"/>
      <w:lvlJc w:val="left"/>
      <w:pPr>
        <w:tabs>
          <w:tab w:val="num" w:pos="576"/>
        </w:tabs>
        <w:ind w:left="576" w:hanging="576"/>
      </w:pPr>
    </w:lvl>
    <w:lvl w:ilvl="2">
      <w:start w:val="1"/>
      <w:numFmt w:val="decimal"/>
      <w:lvlText w:val="4...%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7" w15:restartNumberingAfterBreak="0">
    <w:nsid w:val="00000008"/>
    <w:multiLevelType w:val="multilevel"/>
    <w:tmpl w:val="00000008"/>
    <w:name w:val="WW8Num8"/>
    <w:lvl w:ilvl="0">
      <w:start w:val="1"/>
      <w:numFmt w:val="none"/>
      <w:suff w:val="nothing"/>
      <w:lvlText w:val="4"/>
      <w:lvlJc w:val="left"/>
      <w:pPr>
        <w:tabs>
          <w:tab w:val="num" w:pos="0"/>
        </w:tabs>
        <w:ind w:left="432" w:hanging="432"/>
      </w:pPr>
    </w:lvl>
    <w:lvl w:ilvl="1">
      <w:start w:val="1"/>
      <w:numFmt w:val="decimal"/>
      <w:lvlText w:val="5.%2"/>
      <w:lvlJc w:val="left"/>
      <w:pPr>
        <w:tabs>
          <w:tab w:val="num" w:pos="576"/>
        </w:tabs>
        <w:ind w:left="576" w:hanging="576"/>
      </w:pPr>
    </w:lvl>
    <w:lvl w:ilvl="2">
      <w:start w:val="1"/>
      <w:numFmt w:val="decimal"/>
      <w:lvlText w:val="4...%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8" w15:restartNumberingAfterBreak="0">
    <w:nsid w:val="00000009"/>
    <w:multiLevelType w:val="multilevel"/>
    <w:tmpl w:val="00000009"/>
    <w:name w:val="WW8Num9"/>
    <w:lvl w:ilvl="0">
      <w:start w:val="1"/>
      <w:numFmt w:val="none"/>
      <w:suff w:val="nothing"/>
      <w:lvlText w:val="4"/>
      <w:lvlJc w:val="left"/>
      <w:pPr>
        <w:tabs>
          <w:tab w:val="num" w:pos="0"/>
        </w:tabs>
        <w:ind w:left="432" w:hanging="432"/>
      </w:pPr>
    </w:lvl>
    <w:lvl w:ilvl="1">
      <w:start w:val="1"/>
      <w:numFmt w:val="decimal"/>
      <w:lvlText w:val="7.%2"/>
      <w:lvlJc w:val="left"/>
      <w:pPr>
        <w:tabs>
          <w:tab w:val="num" w:pos="576"/>
        </w:tabs>
        <w:ind w:left="576" w:hanging="576"/>
      </w:pPr>
    </w:lvl>
    <w:lvl w:ilvl="2">
      <w:start w:val="1"/>
      <w:numFmt w:val="decimal"/>
      <w:lvlText w:val="4...%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9" w15:restartNumberingAfterBreak="0">
    <w:nsid w:val="094B3DA7"/>
    <w:multiLevelType w:val="hybridMultilevel"/>
    <w:tmpl w:val="C4DA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C56B76"/>
    <w:multiLevelType w:val="multilevel"/>
    <w:tmpl w:val="B2F02A4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C906A1"/>
    <w:multiLevelType w:val="hybridMultilevel"/>
    <w:tmpl w:val="1E1C5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A27789A"/>
    <w:multiLevelType w:val="multilevel"/>
    <w:tmpl w:val="1292B3AC"/>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sz w:val="24"/>
      </w:rPr>
    </w:lvl>
    <w:lvl w:ilvl="2">
      <w:start w:val="1"/>
      <w:numFmt w:val="bullet"/>
      <w:lvlText w:val=""/>
      <w:lvlJc w:val="left"/>
      <w:pPr>
        <w:ind w:left="2520" w:hanging="360"/>
      </w:pPr>
      <w:rPr>
        <w:rFonts w:ascii="Wingdings" w:hAnsi="Wingdings" w:cs="Wingdings" w:hint="default"/>
        <w:sz w:val="24"/>
      </w:rPr>
    </w:lvl>
    <w:lvl w:ilvl="3">
      <w:start w:val="1"/>
      <w:numFmt w:val="bullet"/>
      <w:lvlText w:val=""/>
      <w:lvlJc w:val="left"/>
      <w:pPr>
        <w:ind w:left="3240" w:hanging="360"/>
      </w:pPr>
      <w:rPr>
        <w:rFonts w:ascii="Symbol" w:hAnsi="Symbol" w:cs="Symbol" w:hint="default"/>
        <w:b/>
        <w:sz w:val="24"/>
      </w:rPr>
    </w:lvl>
    <w:lvl w:ilvl="4">
      <w:start w:val="1"/>
      <w:numFmt w:val="bullet"/>
      <w:lvlText w:val="o"/>
      <w:lvlJc w:val="left"/>
      <w:pPr>
        <w:ind w:left="3960" w:hanging="360"/>
      </w:pPr>
      <w:rPr>
        <w:rFonts w:ascii="Courier New" w:hAnsi="Courier New" w:cs="Courier New" w:hint="default"/>
        <w:sz w:val="24"/>
      </w:rPr>
    </w:lvl>
    <w:lvl w:ilvl="5">
      <w:start w:val="1"/>
      <w:numFmt w:val="bullet"/>
      <w:lvlText w:val=""/>
      <w:lvlJc w:val="left"/>
      <w:pPr>
        <w:ind w:left="4680" w:hanging="360"/>
      </w:pPr>
      <w:rPr>
        <w:rFonts w:ascii="Wingdings" w:hAnsi="Wingdings" w:cs="Wingdings" w:hint="default"/>
        <w:sz w:val="24"/>
      </w:rPr>
    </w:lvl>
    <w:lvl w:ilvl="6">
      <w:start w:val="1"/>
      <w:numFmt w:val="bullet"/>
      <w:lvlText w:val=""/>
      <w:lvlJc w:val="left"/>
      <w:pPr>
        <w:ind w:left="5400" w:hanging="360"/>
      </w:pPr>
      <w:rPr>
        <w:rFonts w:ascii="Symbol" w:hAnsi="Symbol" w:cs="Symbol" w:hint="default"/>
        <w:b/>
        <w:sz w:val="24"/>
      </w:rPr>
    </w:lvl>
    <w:lvl w:ilvl="7">
      <w:start w:val="1"/>
      <w:numFmt w:val="bullet"/>
      <w:lvlText w:val="o"/>
      <w:lvlJc w:val="left"/>
      <w:pPr>
        <w:ind w:left="6120" w:hanging="360"/>
      </w:pPr>
      <w:rPr>
        <w:rFonts w:ascii="Courier New" w:hAnsi="Courier New" w:cs="Courier New" w:hint="default"/>
        <w:sz w:val="24"/>
      </w:rPr>
    </w:lvl>
    <w:lvl w:ilvl="8">
      <w:start w:val="1"/>
      <w:numFmt w:val="bullet"/>
      <w:lvlText w:val=""/>
      <w:lvlJc w:val="left"/>
      <w:pPr>
        <w:ind w:left="6840" w:hanging="360"/>
      </w:pPr>
      <w:rPr>
        <w:rFonts w:ascii="Wingdings" w:hAnsi="Wingdings" w:cs="Wingdings" w:hint="default"/>
        <w:sz w:val="24"/>
      </w:rPr>
    </w:lvl>
  </w:abstractNum>
  <w:abstractNum w:abstractNumId="13" w15:restartNumberingAfterBreak="0">
    <w:nsid w:val="1B734495"/>
    <w:multiLevelType w:val="hybridMultilevel"/>
    <w:tmpl w:val="57642652"/>
    <w:lvl w:ilvl="0" w:tplc="A28EB500">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BF23C89"/>
    <w:multiLevelType w:val="hybridMultilevel"/>
    <w:tmpl w:val="4864B71A"/>
    <w:lvl w:ilvl="0" w:tplc="A322D24C">
      <w:numFmt w:val="bullet"/>
      <w:lvlText w:val="•"/>
      <w:lvlJc w:val="left"/>
      <w:pPr>
        <w:ind w:left="825" w:hanging="46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D7D7A25"/>
    <w:multiLevelType w:val="multilevel"/>
    <w:tmpl w:val="66821B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2E26B6F"/>
    <w:multiLevelType w:val="multilevel"/>
    <w:tmpl w:val="8CB474C2"/>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8" w15:restartNumberingAfterBreak="0">
    <w:nsid w:val="41692841"/>
    <w:multiLevelType w:val="hybridMultilevel"/>
    <w:tmpl w:val="FFE0F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2451845"/>
    <w:multiLevelType w:val="multilevel"/>
    <w:tmpl w:val="787E05F6"/>
    <w:lvl w:ilvl="0">
      <w:start w:val="1"/>
      <w:numFmt w:val="bullet"/>
      <w:lvlText w:val=""/>
      <w:lvlJc w:val="left"/>
      <w:pPr>
        <w:ind w:left="360" w:hanging="360"/>
      </w:pPr>
      <w:rPr>
        <w:rFonts w:ascii="Symbol" w:hAnsi="Symbol" w:cs="Symbol" w:hint="default"/>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0132C1"/>
    <w:multiLevelType w:val="multilevel"/>
    <w:tmpl w:val="97E836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F1171F7"/>
    <w:multiLevelType w:val="multilevel"/>
    <w:tmpl w:val="12A4A53E"/>
    <w:lvl w:ilvl="0">
      <w:start w:val="1"/>
      <w:numFmt w:val="decimal"/>
      <w:lvlText w:val="%1"/>
      <w:lvlJc w:val="left"/>
      <w:pPr>
        <w:ind w:left="360" w:hanging="360"/>
      </w:pPr>
    </w:lvl>
    <w:lvl w:ilvl="1">
      <w:start w:val="1"/>
      <w:numFmt w:val="decimal"/>
      <w:lvlText w:val="%1.%2"/>
      <w:lvlJc w:val="left"/>
      <w:pPr>
        <w:ind w:left="218" w:hanging="360"/>
      </w:pPr>
      <w:rPr>
        <w:sz w:val="20"/>
        <w:szCs w:val="20"/>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588" w:hanging="144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22" w15:restartNumberingAfterBreak="0">
    <w:nsid w:val="546A1EDD"/>
    <w:multiLevelType w:val="hybridMultilevel"/>
    <w:tmpl w:val="1A70A830"/>
    <w:lvl w:ilvl="0" w:tplc="D1485D56">
      <w:start w:val="9"/>
      <w:numFmt w:val="decimal"/>
      <w:lvlText w:val="%1."/>
      <w:lvlJc w:val="left"/>
      <w:pPr>
        <w:ind w:left="121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B591FA2"/>
    <w:multiLevelType w:val="hybridMultilevel"/>
    <w:tmpl w:val="A07AFA84"/>
    <w:lvl w:ilvl="0" w:tplc="A322D24C">
      <w:numFmt w:val="bullet"/>
      <w:lvlText w:val="•"/>
      <w:lvlJc w:val="left"/>
      <w:pPr>
        <w:ind w:left="825" w:hanging="465"/>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F1C6E34"/>
    <w:multiLevelType w:val="hybridMultilevel"/>
    <w:tmpl w:val="A8FEB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4F03A2"/>
    <w:multiLevelType w:val="multilevel"/>
    <w:tmpl w:val="34285C8C"/>
    <w:lvl w:ilvl="0">
      <w:start w:val="1"/>
      <w:numFmt w:val="decimal"/>
      <w:pStyle w:val="1"/>
      <w:lvlText w:val="%1."/>
      <w:lvlJc w:val="left"/>
      <w:pPr>
        <w:ind w:left="720" w:hanging="360"/>
      </w:pPr>
    </w:lvl>
    <w:lvl w:ilvl="1">
      <w:start w:val="1"/>
      <w:numFmt w:val="decimal"/>
      <w:isLgl/>
      <w:lvlText w:val="%1.%2."/>
      <w:lvlJc w:val="left"/>
      <w:pPr>
        <w:ind w:left="360"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26" w15:restartNumberingAfterBreak="0">
    <w:nsid w:val="652E6E19"/>
    <w:multiLevelType w:val="multilevel"/>
    <w:tmpl w:val="EFBA7844"/>
    <w:lvl w:ilvl="0">
      <w:start w:val="7"/>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6903682E"/>
    <w:multiLevelType w:val="hybridMultilevel"/>
    <w:tmpl w:val="0BB43B88"/>
    <w:lvl w:ilvl="0" w:tplc="4EA0B0C6">
      <w:start w:val="10"/>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8" w15:restartNumberingAfterBreak="0">
    <w:nsid w:val="6BA97F96"/>
    <w:multiLevelType w:val="multilevel"/>
    <w:tmpl w:val="D0387E9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5A0557"/>
    <w:multiLevelType w:val="multilevel"/>
    <w:tmpl w:val="095C527C"/>
    <w:lvl w:ilvl="0">
      <w:start w:val="8"/>
      <w:numFmt w:val="decimal"/>
      <w:lvlText w:val="%1."/>
      <w:lvlJc w:val="left"/>
      <w:pPr>
        <w:ind w:left="540" w:hanging="540"/>
      </w:pPr>
    </w:lvl>
    <w:lvl w:ilvl="1">
      <w:start w:val="1"/>
      <w:numFmt w:val="decimal"/>
      <w:pStyle w:val="20"/>
      <w:lvlText w:val="%1.%2."/>
      <w:lvlJc w:val="left"/>
      <w:pPr>
        <w:ind w:left="540" w:hanging="540"/>
      </w:pPr>
    </w:lvl>
    <w:lvl w:ilvl="2">
      <w:start w:val="1"/>
      <w:numFmt w:val="decimal"/>
      <w:lvlText w:val="%1.%2.%3."/>
      <w:lvlJc w:val="left"/>
      <w:pPr>
        <w:ind w:left="1855" w:hanging="720"/>
      </w:pPr>
    </w:lvl>
    <w:lvl w:ilvl="3">
      <w:start w:val="1"/>
      <w:numFmt w:val="decimal"/>
      <w:lvlText w:val="7.6.6.%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DC3008C"/>
    <w:multiLevelType w:val="hybridMultilevel"/>
    <w:tmpl w:val="AC76DD6E"/>
    <w:lvl w:ilvl="0" w:tplc="AC56D48C">
      <w:start w:val="1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1" w15:restartNumberingAfterBreak="0">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0"/>
  </w:num>
  <w:num w:numId="8">
    <w:abstractNumId w:val="13"/>
  </w:num>
  <w:num w:numId="9">
    <w:abstractNumId w:val="27"/>
  </w:num>
  <w:num w:numId="10">
    <w:abstractNumId w:val="28"/>
  </w:num>
  <w:num w:numId="11">
    <w:abstractNumId w:val="16"/>
  </w:num>
  <w:num w:numId="12">
    <w:abstractNumId w:val="11"/>
  </w:num>
  <w:num w:numId="13">
    <w:abstractNumId w:val="15"/>
  </w:num>
  <w:num w:numId="14">
    <w:abstractNumId w:val="18"/>
  </w:num>
  <w:num w:numId="15">
    <w:abstractNumId w:val="2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30"/>
  </w:num>
  <w:num w:numId="22">
    <w:abstractNumId w:val="9"/>
  </w:num>
  <w:num w:numId="23">
    <w:abstractNumId w:val="26"/>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7E"/>
    <w:rsid w:val="00010FA9"/>
    <w:rsid w:val="00015F9A"/>
    <w:rsid w:val="0001762E"/>
    <w:rsid w:val="000337CD"/>
    <w:rsid w:val="00035984"/>
    <w:rsid w:val="0004245C"/>
    <w:rsid w:val="0004402F"/>
    <w:rsid w:val="00047F8E"/>
    <w:rsid w:val="00052B1C"/>
    <w:rsid w:val="00053592"/>
    <w:rsid w:val="00062477"/>
    <w:rsid w:val="00067444"/>
    <w:rsid w:val="00070BC6"/>
    <w:rsid w:val="000760E3"/>
    <w:rsid w:val="000876AB"/>
    <w:rsid w:val="000902EF"/>
    <w:rsid w:val="000A1CDF"/>
    <w:rsid w:val="000A2BB6"/>
    <w:rsid w:val="000A7D5C"/>
    <w:rsid w:val="000B1FA5"/>
    <w:rsid w:val="000B5404"/>
    <w:rsid w:val="000E015E"/>
    <w:rsid w:val="000F454F"/>
    <w:rsid w:val="000F684A"/>
    <w:rsid w:val="000F720A"/>
    <w:rsid w:val="00113F25"/>
    <w:rsid w:val="00113F5F"/>
    <w:rsid w:val="0011450F"/>
    <w:rsid w:val="00117511"/>
    <w:rsid w:val="001222BC"/>
    <w:rsid w:val="00125E6C"/>
    <w:rsid w:val="0012607A"/>
    <w:rsid w:val="001475E2"/>
    <w:rsid w:val="00155990"/>
    <w:rsid w:val="00163850"/>
    <w:rsid w:val="00174C16"/>
    <w:rsid w:val="001829C1"/>
    <w:rsid w:val="001944DC"/>
    <w:rsid w:val="00196F8A"/>
    <w:rsid w:val="001A4991"/>
    <w:rsid w:val="001A4D87"/>
    <w:rsid w:val="001A4E35"/>
    <w:rsid w:val="001A505A"/>
    <w:rsid w:val="001B54EE"/>
    <w:rsid w:val="001C4E4B"/>
    <w:rsid w:val="001D0E19"/>
    <w:rsid w:val="001D63ED"/>
    <w:rsid w:val="001E1088"/>
    <w:rsid w:val="001E3FB1"/>
    <w:rsid w:val="001F6F30"/>
    <w:rsid w:val="00202E18"/>
    <w:rsid w:val="00207363"/>
    <w:rsid w:val="00207F56"/>
    <w:rsid w:val="00211FC5"/>
    <w:rsid w:val="00213460"/>
    <w:rsid w:val="002156AB"/>
    <w:rsid w:val="002165F1"/>
    <w:rsid w:val="002259D1"/>
    <w:rsid w:val="00227C00"/>
    <w:rsid w:val="00245CA4"/>
    <w:rsid w:val="00254860"/>
    <w:rsid w:val="00283057"/>
    <w:rsid w:val="00283559"/>
    <w:rsid w:val="00284D3A"/>
    <w:rsid w:val="00294A4D"/>
    <w:rsid w:val="002B2314"/>
    <w:rsid w:val="002C0A7E"/>
    <w:rsid w:val="002C3395"/>
    <w:rsid w:val="002C6628"/>
    <w:rsid w:val="002C68E6"/>
    <w:rsid w:val="002D163F"/>
    <w:rsid w:val="002D1CC5"/>
    <w:rsid w:val="002D24C1"/>
    <w:rsid w:val="002D67B2"/>
    <w:rsid w:val="002D69B0"/>
    <w:rsid w:val="002D6D4E"/>
    <w:rsid w:val="002E1FD2"/>
    <w:rsid w:val="002F2BE6"/>
    <w:rsid w:val="002F50FF"/>
    <w:rsid w:val="002F74B2"/>
    <w:rsid w:val="003044BF"/>
    <w:rsid w:val="0030644F"/>
    <w:rsid w:val="00313D82"/>
    <w:rsid w:val="00322EF0"/>
    <w:rsid w:val="00331583"/>
    <w:rsid w:val="00353CBD"/>
    <w:rsid w:val="00356716"/>
    <w:rsid w:val="003624AD"/>
    <w:rsid w:val="00365776"/>
    <w:rsid w:val="003706A9"/>
    <w:rsid w:val="00384C52"/>
    <w:rsid w:val="00394C51"/>
    <w:rsid w:val="003A1603"/>
    <w:rsid w:val="003D0B21"/>
    <w:rsid w:val="003D4A37"/>
    <w:rsid w:val="003E1DAD"/>
    <w:rsid w:val="003F05DE"/>
    <w:rsid w:val="003F1CC1"/>
    <w:rsid w:val="003F3BF3"/>
    <w:rsid w:val="003F69D4"/>
    <w:rsid w:val="00400003"/>
    <w:rsid w:val="0040559E"/>
    <w:rsid w:val="0040739F"/>
    <w:rsid w:val="004111C8"/>
    <w:rsid w:val="00411699"/>
    <w:rsid w:val="00414F4B"/>
    <w:rsid w:val="00421CD7"/>
    <w:rsid w:val="0042610F"/>
    <w:rsid w:val="00427CC4"/>
    <w:rsid w:val="00431910"/>
    <w:rsid w:val="00442330"/>
    <w:rsid w:val="00443883"/>
    <w:rsid w:val="004463A9"/>
    <w:rsid w:val="00447217"/>
    <w:rsid w:val="00453BD0"/>
    <w:rsid w:val="00456DA8"/>
    <w:rsid w:val="004648A9"/>
    <w:rsid w:val="00475C67"/>
    <w:rsid w:val="00485E94"/>
    <w:rsid w:val="004879C1"/>
    <w:rsid w:val="00495068"/>
    <w:rsid w:val="004A2B1F"/>
    <w:rsid w:val="004A47D5"/>
    <w:rsid w:val="004B1819"/>
    <w:rsid w:val="004B29E2"/>
    <w:rsid w:val="004B62CF"/>
    <w:rsid w:val="004D519F"/>
    <w:rsid w:val="004D685B"/>
    <w:rsid w:val="004F1FFA"/>
    <w:rsid w:val="004F6C31"/>
    <w:rsid w:val="005041EC"/>
    <w:rsid w:val="005053CC"/>
    <w:rsid w:val="00514626"/>
    <w:rsid w:val="0051651D"/>
    <w:rsid w:val="0052087E"/>
    <w:rsid w:val="005236D1"/>
    <w:rsid w:val="00523993"/>
    <w:rsid w:val="0055457F"/>
    <w:rsid w:val="00554B00"/>
    <w:rsid w:val="00556888"/>
    <w:rsid w:val="00561456"/>
    <w:rsid w:val="00563B3A"/>
    <w:rsid w:val="00576F29"/>
    <w:rsid w:val="0058196F"/>
    <w:rsid w:val="00583E32"/>
    <w:rsid w:val="005B3CD7"/>
    <w:rsid w:val="005C6264"/>
    <w:rsid w:val="005D21C0"/>
    <w:rsid w:val="005E2D0A"/>
    <w:rsid w:val="005E4E80"/>
    <w:rsid w:val="005F0D5D"/>
    <w:rsid w:val="005F14D9"/>
    <w:rsid w:val="00611031"/>
    <w:rsid w:val="006117AC"/>
    <w:rsid w:val="00620E6D"/>
    <w:rsid w:val="00624C6C"/>
    <w:rsid w:val="006316DE"/>
    <w:rsid w:val="0064325B"/>
    <w:rsid w:val="0064330A"/>
    <w:rsid w:val="0065170C"/>
    <w:rsid w:val="006555E8"/>
    <w:rsid w:val="00660556"/>
    <w:rsid w:val="00661716"/>
    <w:rsid w:val="00670B87"/>
    <w:rsid w:val="006749BA"/>
    <w:rsid w:val="00694DD9"/>
    <w:rsid w:val="006952E8"/>
    <w:rsid w:val="006A1817"/>
    <w:rsid w:val="006A1D40"/>
    <w:rsid w:val="006A49F1"/>
    <w:rsid w:val="006A5F6F"/>
    <w:rsid w:val="006B737E"/>
    <w:rsid w:val="006C466F"/>
    <w:rsid w:val="006D4C2C"/>
    <w:rsid w:val="006E031C"/>
    <w:rsid w:val="006E1F1B"/>
    <w:rsid w:val="006E20E1"/>
    <w:rsid w:val="006E3694"/>
    <w:rsid w:val="00704647"/>
    <w:rsid w:val="00705961"/>
    <w:rsid w:val="00711C03"/>
    <w:rsid w:val="00711F5F"/>
    <w:rsid w:val="00713680"/>
    <w:rsid w:val="00717C69"/>
    <w:rsid w:val="007333DD"/>
    <w:rsid w:val="007349ED"/>
    <w:rsid w:val="00736309"/>
    <w:rsid w:val="00756A96"/>
    <w:rsid w:val="007621B9"/>
    <w:rsid w:val="00771226"/>
    <w:rsid w:val="00772605"/>
    <w:rsid w:val="00775581"/>
    <w:rsid w:val="00775AE4"/>
    <w:rsid w:val="007804AE"/>
    <w:rsid w:val="0078081C"/>
    <w:rsid w:val="00781545"/>
    <w:rsid w:val="007826E2"/>
    <w:rsid w:val="007A0F66"/>
    <w:rsid w:val="007A47C0"/>
    <w:rsid w:val="007A5264"/>
    <w:rsid w:val="007C041B"/>
    <w:rsid w:val="007C1615"/>
    <w:rsid w:val="007C48B7"/>
    <w:rsid w:val="007C671C"/>
    <w:rsid w:val="007D1812"/>
    <w:rsid w:val="007D24C0"/>
    <w:rsid w:val="007D4845"/>
    <w:rsid w:val="007D7DB7"/>
    <w:rsid w:val="007E4364"/>
    <w:rsid w:val="007E4F92"/>
    <w:rsid w:val="007E6B30"/>
    <w:rsid w:val="007F5657"/>
    <w:rsid w:val="00803566"/>
    <w:rsid w:val="00804105"/>
    <w:rsid w:val="00811836"/>
    <w:rsid w:val="00827D71"/>
    <w:rsid w:val="00830355"/>
    <w:rsid w:val="008307EB"/>
    <w:rsid w:val="00832350"/>
    <w:rsid w:val="0083546F"/>
    <w:rsid w:val="0083654D"/>
    <w:rsid w:val="0084074E"/>
    <w:rsid w:val="00841E75"/>
    <w:rsid w:val="00873E25"/>
    <w:rsid w:val="00883D61"/>
    <w:rsid w:val="00886CBD"/>
    <w:rsid w:val="00890171"/>
    <w:rsid w:val="008911E8"/>
    <w:rsid w:val="008A0E6B"/>
    <w:rsid w:val="008B0DE6"/>
    <w:rsid w:val="008B46A2"/>
    <w:rsid w:val="008B674E"/>
    <w:rsid w:val="008C0F71"/>
    <w:rsid w:val="008C3423"/>
    <w:rsid w:val="008C6F18"/>
    <w:rsid w:val="008D4192"/>
    <w:rsid w:val="008D42C2"/>
    <w:rsid w:val="008D46B4"/>
    <w:rsid w:val="008E2B8A"/>
    <w:rsid w:val="008E5659"/>
    <w:rsid w:val="008E59C9"/>
    <w:rsid w:val="008F0583"/>
    <w:rsid w:val="008F058C"/>
    <w:rsid w:val="008F3773"/>
    <w:rsid w:val="00900D52"/>
    <w:rsid w:val="009011B7"/>
    <w:rsid w:val="009020A3"/>
    <w:rsid w:val="00912B93"/>
    <w:rsid w:val="00923FB4"/>
    <w:rsid w:val="00931291"/>
    <w:rsid w:val="00936B03"/>
    <w:rsid w:val="00944CAF"/>
    <w:rsid w:val="00952673"/>
    <w:rsid w:val="009646F3"/>
    <w:rsid w:val="00971B06"/>
    <w:rsid w:val="009727ED"/>
    <w:rsid w:val="00973EDA"/>
    <w:rsid w:val="00980E65"/>
    <w:rsid w:val="009868B2"/>
    <w:rsid w:val="009A499D"/>
    <w:rsid w:val="009B2D3B"/>
    <w:rsid w:val="009C12B1"/>
    <w:rsid w:val="009C4DC0"/>
    <w:rsid w:val="009C73E0"/>
    <w:rsid w:val="009C741C"/>
    <w:rsid w:val="009D558F"/>
    <w:rsid w:val="009D65A1"/>
    <w:rsid w:val="00A012F2"/>
    <w:rsid w:val="00A0154C"/>
    <w:rsid w:val="00A045A6"/>
    <w:rsid w:val="00A219D7"/>
    <w:rsid w:val="00A256C7"/>
    <w:rsid w:val="00A317F2"/>
    <w:rsid w:val="00A41CE2"/>
    <w:rsid w:val="00A46283"/>
    <w:rsid w:val="00A54076"/>
    <w:rsid w:val="00A63692"/>
    <w:rsid w:val="00A674A4"/>
    <w:rsid w:val="00A70DCB"/>
    <w:rsid w:val="00A714F8"/>
    <w:rsid w:val="00A77DB0"/>
    <w:rsid w:val="00A806CF"/>
    <w:rsid w:val="00A82718"/>
    <w:rsid w:val="00A82B72"/>
    <w:rsid w:val="00A84A4D"/>
    <w:rsid w:val="00A92FDE"/>
    <w:rsid w:val="00A964F2"/>
    <w:rsid w:val="00A973A3"/>
    <w:rsid w:val="00AA71F5"/>
    <w:rsid w:val="00AC0A34"/>
    <w:rsid w:val="00AC4C21"/>
    <w:rsid w:val="00AD528C"/>
    <w:rsid w:val="00AE64CD"/>
    <w:rsid w:val="00AE75D5"/>
    <w:rsid w:val="00AE7760"/>
    <w:rsid w:val="00AE7F89"/>
    <w:rsid w:val="00AF29D8"/>
    <w:rsid w:val="00B0450F"/>
    <w:rsid w:val="00B11150"/>
    <w:rsid w:val="00B34CC3"/>
    <w:rsid w:val="00B37236"/>
    <w:rsid w:val="00B44129"/>
    <w:rsid w:val="00B44635"/>
    <w:rsid w:val="00B44752"/>
    <w:rsid w:val="00B55AEE"/>
    <w:rsid w:val="00B66532"/>
    <w:rsid w:val="00B71F7B"/>
    <w:rsid w:val="00B74AC9"/>
    <w:rsid w:val="00B835C9"/>
    <w:rsid w:val="00B853E3"/>
    <w:rsid w:val="00BC478B"/>
    <w:rsid w:val="00BD64A4"/>
    <w:rsid w:val="00BF5F49"/>
    <w:rsid w:val="00BF7465"/>
    <w:rsid w:val="00C00B08"/>
    <w:rsid w:val="00C14D65"/>
    <w:rsid w:val="00C17759"/>
    <w:rsid w:val="00C21A0C"/>
    <w:rsid w:val="00C26DF8"/>
    <w:rsid w:val="00C32F68"/>
    <w:rsid w:val="00C52D9D"/>
    <w:rsid w:val="00C709DA"/>
    <w:rsid w:val="00C75C9D"/>
    <w:rsid w:val="00C81341"/>
    <w:rsid w:val="00C92453"/>
    <w:rsid w:val="00C92EBC"/>
    <w:rsid w:val="00C93E09"/>
    <w:rsid w:val="00CA19FF"/>
    <w:rsid w:val="00CA572D"/>
    <w:rsid w:val="00CB2C52"/>
    <w:rsid w:val="00CB7E33"/>
    <w:rsid w:val="00CC712A"/>
    <w:rsid w:val="00CD25DD"/>
    <w:rsid w:val="00CD6D2E"/>
    <w:rsid w:val="00CE09A2"/>
    <w:rsid w:val="00CE1C07"/>
    <w:rsid w:val="00CE1E88"/>
    <w:rsid w:val="00CE4423"/>
    <w:rsid w:val="00CE6580"/>
    <w:rsid w:val="00CF14A8"/>
    <w:rsid w:val="00CF196C"/>
    <w:rsid w:val="00CF3818"/>
    <w:rsid w:val="00CF39F0"/>
    <w:rsid w:val="00D11494"/>
    <w:rsid w:val="00D11781"/>
    <w:rsid w:val="00D262EF"/>
    <w:rsid w:val="00D26CE1"/>
    <w:rsid w:val="00D32B54"/>
    <w:rsid w:val="00D42567"/>
    <w:rsid w:val="00D63F2B"/>
    <w:rsid w:val="00D80062"/>
    <w:rsid w:val="00D91CE0"/>
    <w:rsid w:val="00D94726"/>
    <w:rsid w:val="00D977E5"/>
    <w:rsid w:val="00DA254A"/>
    <w:rsid w:val="00DB5E76"/>
    <w:rsid w:val="00DC4BF9"/>
    <w:rsid w:val="00DC6EC2"/>
    <w:rsid w:val="00DD535F"/>
    <w:rsid w:val="00DD7A4A"/>
    <w:rsid w:val="00DE0647"/>
    <w:rsid w:val="00DF2197"/>
    <w:rsid w:val="00DF6549"/>
    <w:rsid w:val="00E00068"/>
    <w:rsid w:val="00E06210"/>
    <w:rsid w:val="00E066FF"/>
    <w:rsid w:val="00E16680"/>
    <w:rsid w:val="00E17DB3"/>
    <w:rsid w:val="00E20E4A"/>
    <w:rsid w:val="00E22DE7"/>
    <w:rsid w:val="00E40764"/>
    <w:rsid w:val="00E60279"/>
    <w:rsid w:val="00E726DB"/>
    <w:rsid w:val="00E7734D"/>
    <w:rsid w:val="00E8487C"/>
    <w:rsid w:val="00E86DD8"/>
    <w:rsid w:val="00E9209A"/>
    <w:rsid w:val="00EA5F19"/>
    <w:rsid w:val="00EA6A17"/>
    <w:rsid w:val="00EA6CCF"/>
    <w:rsid w:val="00EB39B3"/>
    <w:rsid w:val="00EB4713"/>
    <w:rsid w:val="00EB75BB"/>
    <w:rsid w:val="00EC0C6D"/>
    <w:rsid w:val="00EC696E"/>
    <w:rsid w:val="00EE76AB"/>
    <w:rsid w:val="00EF0E88"/>
    <w:rsid w:val="00F0798D"/>
    <w:rsid w:val="00F14BA9"/>
    <w:rsid w:val="00F21B10"/>
    <w:rsid w:val="00F32AEE"/>
    <w:rsid w:val="00F45DB6"/>
    <w:rsid w:val="00F558A1"/>
    <w:rsid w:val="00F60CC2"/>
    <w:rsid w:val="00F648ED"/>
    <w:rsid w:val="00F75932"/>
    <w:rsid w:val="00F77B31"/>
    <w:rsid w:val="00F857D2"/>
    <w:rsid w:val="00F85D06"/>
    <w:rsid w:val="00F90C20"/>
    <w:rsid w:val="00FA1597"/>
    <w:rsid w:val="00FA3589"/>
    <w:rsid w:val="00FA65E9"/>
    <w:rsid w:val="00FA783A"/>
    <w:rsid w:val="00FB54F4"/>
    <w:rsid w:val="00FC252E"/>
    <w:rsid w:val="00FC3A74"/>
    <w:rsid w:val="00FC664E"/>
    <w:rsid w:val="00FC73D3"/>
    <w:rsid w:val="00FC767E"/>
    <w:rsid w:val="00FD4904"/>
    <w:rsid w:val="00FD6151"/>
    <w:rsid w:val="00FE4C45"/>
    <w:rsid w:val="00FE55A3"/>
    <w:rsid w:val="00FF5233"/>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E4E80D"/>
  <w15:chartTrackingRefBased/>
  <w15:docId w15:val="{A122720D-0079-4F90-BBCC-B5CE3E9D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2D"/>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CA572D"/>
    <w:pPr>
      <w:keepNext/>
      <w:numPr>
        <w:numId w:val="1"/>
      </w:numPr>
      <w:spacing w:before="240" w:after="60" w:line="276" w:lineRule="auto"/>
      <w:jc w:val="center"/>
      <w:outlineLvl w:val="0"/>
    </w:pPr>
    <w:rPr>
      <w:b/>
      <w:bCs/>
      <w:kern w:val="32"/>
      <w:sz w:val="32"/>
      <w:szCs w:val="32"/>
      <w:lang w:eastAsia="en-US"/>
    </w:rPr>
  </w:style>
  <w:style w:type="paragraph" w:styleId="20">
    <w:name w:val="heading 2"/>
    <w:aliases w:val="H2"/>
    <w:basedOn w:val="a"/>
    <w:next w:val="a"/>
    <w:link w:val="21"/>
    <w:unhideWhenUsed/>
    <w:qFormat/>
    <w:rsid w:val="00CA572D"/>
    <w:pPr>
      <w:keepNext/>
      <w:numPr>
        <w:ilvl w:val="1"/>
        <w:numId w:val="2"/>
      </w:numPr>
      <w:spacing w:before="240" w:after="60" w:line="276" w:lineRule="auto"/>
      <w:jc w:val="center"/>
      <w:outlineLvl w:val="1"/>
    </w:pPr>
    <w:rPr>
      <w:b/>
      <w:bCs/>
      <w:iCs/>
      <w:sz w:val="28"/>
      <w:szCs w:val="28"/>
      <w:lang w:eastAsia="en-US"/>
    </w:rPr>
  </w:style>
  <w:style w:type="paragraph" w:styleId="3">
    <w:name w:val="heading 3"/>
    <w:basedOn w:val="a"/>
    <w:next w:val="a"/>
    <w:link w:val="30"/>
    <w:unhideWhenUsed/>
    <w:qFormat/>
    <w:rsid w:val="00A77DB0"/>
    <w:pPr>
      <w:keepNext/>
      <w:keepLines/>
      <w:spacing w:before="40" w:line="256" w:lineRule="auto"/>
      <w:outlineLvl w:val="2"/>
    </w:pPr>
    <w:rPr>
      <w:rFonts w:ascii="Calibri Light" w:hAnsi="Calibri Light"/>
      <w:color w:val="1F4D78"/>
      <w:sz w:val="24"/>
      <w:szCs w:val="24"/>
      <w:lang w:val="x-none" w:eastAsia="x-none"/>
    </w:rPr>
  </w:style>
  <w:style w:type="paragraph" w:styleId="4">
    <w:name w:val="heading 4"/>
    <w:basedOn w:val="a"/>
    <w:next w:val="a"/>
    <w:link w:val="40"/>
    <w:qFormat/>
    <w:rsid w:val="00284D3A"/>
    <w:pPr>
      <w:keepNext/>
      <w:spacing w:before="240" w:after="60"/>
      <w:jc w:val="both"/>
      <w:outlineLvl w:val="3"/>
    </w:pPr>
    <w:rPr>
      <w:rFonts w:ascii="Arial"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CA572D"/>
    <w:rPr>
      <w:rFonts w:ascii="Times New Roman" w:eastAsia="Times New Roman" w:hAnsi="Times New Roman" w:cs="Times New Roman"/>
      <w:b/>
      <w:bCs/>
      <w:kern w:val="32"/>
      <w:sz w:val="32"/>
      <w:szCs w:val="32"/>
    </w:rPr>
  </w:style>
  <w:style w:type="character" w:customStyle="1" w:styleId="21">
    <w:name w:val="Заголовок 2 Знак"/>
    <w:aliases w:val="H2 Знак"/>
    <w:basedOn w:val="a0"/>
    <w:link w:val="20"/>
    <w:rsid w:val="00CA572D"/>
    <w:rPr>
      <w:rFonts w:ascii="Times New Roman" w:eastAsia="Times New Roman" w:hAnsi="Times New Roman" w:cs="Times New Roman"/>
      <w:b/>
      <w:bCs/>
      <w:iCs/>
      <w:sz w:val="28"/>
      <w:szCs w:val="28"/>
    </w:rPr>
  </w:style>
  <w:style w:type="character" w:customStyle="1" w:styleId="30">
    <w:name w:val="Заголовок 3 Знак"/>
    <w:basedOn w:val="a0"/>
    <w:link w:val="3"/>
    <w:rsid w:val="00A77DB0"/>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0"/>
    <w:link w:val="4"/>
    <w:rsid w:val="00284D3A"/>
    <w:rPr>
      <w:rFonts w:ascii="Arial" w:eastAsia="Times New Roman" w:hAnsi="Arial" w:cs="Times New Roman"/>
      <w:sz w:val="24"/>
      <w:szCs w:val="24"/>
      <w:lang w:val="x-none" w:eastAsia="x-none"/>
    </w:rPr>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uiPriority w:val="99"/>
    <w:qFormat/>
    <w:rsid w:val="00CA572D"/>
    <w:pPr>
      <w:jc w:val="both"/>
    </w:pPr>
    <w:rPr>
      <w:sz w:val="24"/>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uiPriority w:val="99"/>
    <w:rsid w:val="00CA572D"/>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CA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rsid w:val="00CA572D"/>
    <w:rPr>
      <w:rFonts w:ascii="Arial" w:eastAsia="Times New Roman" w:hAnsi="Arial" w:cs="Arial"/>
      <w:sz w:val="20"/>
      <w:szCs w:val="20"/>
      <w:lang w:eastAsia="ru-RU"/>
    </w:rPr>
  </w:style>
  <w:style w:type="character" w:customStyle="1" w:styleId="-">
    <w:name w:val="Интернет-ссылка"/>
    <w:unhideWhenUsed/>
    <w:rsid w:val="00CA572D"/>
    <w:rPr>
      <w:color w:val="0000FF"/>
      <w:u w:val="single"/>
    </w:rPr>
  </w:style>
  <w:style w:type="character" w:styleId="a5">
    <w:name w:val="Hyperlink"/>
    <w:uiPriority w:val="99"/>
    <w:rsid w:val="00CA572D"/>
    <w:rPr>
      <w:color w:val="0000FF"/>
      <w:u w:val="single"/>
    </w:rPr>
  </w:style>
  <w:style w:type="paragraph" w:styleId="a6">
    <w:name w:val="No Spacing"/>
    <w:aliases w:val="для таблиц,No Spacing,Без интервала1,Без интервала2"/>
    <w:link w:val="a7"/>
    <w:uiPriority w:val="1"/>
    <w:qFormat/>
    <w:rsid w:val="005041EC"/>
    <w:pPr>
      <w:spacing w:after="0" w:line="240" w:lineRule="auto"/>
    </w:pPr>
    <w:rPr>
      <w:rFonts w:ascii="Times New Roman" w:eastAsia="Calibri" w:hAnsi="Times New Roman" w:cs="Times New Roman"/>
      <w:sz w:val="28"/>
      <w:szCs w:val="28"/>
    </w:rPr>
  </w:style>
  <w:style w:type="character" w:customStyle="1" w:styleId="a7">
    <w:name w:val="Без интервала Знак"/>
    <w:aliases w:val="для таблиц Знак,No Spacing Знак,Без интервала1 Знак,Без интервала2 Знак"/>
    <w:link w:val="a6"/>
    <w:uiPriority w:val="1"/>
    <w:locked/>
    <w:rsid w:val="005041EC"/>
    <w:rPr>
      <w:rFonts w:ascii="Times New Roman" w:eastAsia="Calibri" w:hAnsi="Times New Roman" w:cs="Times New Roman"/>
      <w:sz w:val="28"/>
      <w:szCs w:val="28"/>
    </w:rPr>
  </w:style>
  <w:style w:type="paragraph" w:styleId="a8">
    <w:name w:val="header"/>
    <w:basedOn w:val="a"/>
    <w:link w:val="a9"/>
    <w:uiPriority w:val="99"/>
    <w:unhideWhenUsed/>
    <w:qFormat/>
    <w:rsid w:val="001D0E19"/>
    <w:pPr>
      <w:tabs>
        <w:tab w:val="center" w:pos="4677"/>
        <w:tab w:val="right" w:pos="9355"/>
      </w:tabs>
    </w:pPr>
  </w:style>
  <w:style w:type="character" w:customStyle="1" w:styleId="a9">
    <w:name w:val="Верхний колонтитул Знак"/>
    <w:basedOn w:val="a0"/>
    <w:link w:val="a8"/>
    <w:uiPriority w:val="99"/>
    <w:rsid w:val="001D0E19"/>
    <w:rPr>
      <w:rFonts w:ascii="Times New Roman" w:eastAsia="Times New Roman" w:hAnsi="Times New Roman" w:cs="Times New Roman"/>
      <w:sz w:val="20"/>
      <w:szCs w:val="20"/>
      <w:lang w:eastAsia="ru-RU"/>
    </w:rPr>
  </w:style>
  <w:style w:type="paragraph" w:styleId="aa">
    <w:name w:val="footer"/>
    <w:aliases w:val="Знак4"/>
    <w:basedOn w:val="a"/>
    <w:link w:val="ab"/>
    <w:uiPriority w:val="99"/>
    <w:unhideWhenUsed/>
    <w:qFormat/>
    <w:rsid w:val="001D0E19"/>
    <w:pPr>
      <w:tabs>
        <w:tab w:val="center" w:pos="4677"/>
        <w:tab w:val="right" w:pos="9355"/>
      </w:tabs>
    </w:pPr>
  </w:style>
  <w:style w:type="character" w:customStyle="1" w:styleId="ab">
    <w:name w:val="Нижний колонтитул Знак"/>
    <w:aliases w:val="Знак4 Знак"/>
    <w:basedOn w:val="a0"/>
    <w:link w:val="aa"/>
    <w:uiPriority w:val="99"/>
    <w:rsid w:val="001D0E19"/>
    <w:rPr>
      <w:rFonts w:ascii="Times New Roman" w:eastAsia="Times New Roman" w:hAnsi="Times New Roman" w:cs="Times New Roman"/>
      <w:sz w:val="20"/>
      <w:szCs w:val="20"/>
      <w:lang w:eastAsia="ru-RU"/>
    </w:rPr>
  </w:style>
  <w:style w:type="paragraph" w:styleId="ac">
    <w:name w:val="Title"/>
    <w:basedOn w:val="a"/>
    <w:link w:val="ad"/>
    <w:uiPriority w:val="99"/>
    <w:qFormat/>
    <w:rsid w:val="007A0F66"/>
    <w:pPr>
      <w:widowControl w:val="0"/>
      <w:snapToGrid w:val="0"/>
      <w:spacing w:line="320" w:lineRule="exact"/>
      <w:ind w:right="-46"/>
      <w:jc w:val="center"/>
    </w:pPr>
    <w:rPr>
      <w:b/>
      <w:sz w:val="24"/>
      <w:lang w:val="x-none" w:eastAsia="x-none"/>
    </w:rPr>
  </w:style>
  <w:style w:type="character" w:customStyle="1" w:styleId="ad">
    <w:name w:val="Заголовок Знак"/>
    <w:basedOn w:val="a0"/>
    <w:link w:val="ac"/>
    <w:uiPriority w:val="99"/>
    <w:rsid w:val="007A0F66"/>
    <w:rPr>
      <w:rFonts w:ascii="Times New Roman" w:eastAsia="Times New Roman" w:hAnsi="Times New Roman" w:cs="Times New Roman"/>
      <w:b/>
      <w:sz w:val="24"/>
      <w:szCs w:val="20"/>
      <w:lang w:val="x-none" w:eastAsia="x-none"/>
    </w:rPr>
  </w:style>
  <w:style w:type="paragraph" w:styleId="ae">
    <w:name w:val="List Paragraph"/>
    <w:basedOn w:val="a"/>
    <w:link w:val="af"/>
    <w:uiPriority w:val="34"/>
    <w:qFormat/>
    <w:rsid w:val="007A0F66"/>
    <w:pPr>
      <w:ind w:left="720"/>
      <w:contextualSpacing/>
    </w:pPr>
  </w:style>
  <w:style w:type="character" w:customStyle="1" w:styleId="af">
    <w:name w:val="Абзац списка Знак"/>
    <w:link w:val="ae"/>
    <w:uiPriority w:val="34"/>
    <w:rsid w:val="00284D3A"/>
    <w:rPr>
      <w:rFonts w:ascii="Times New Roman" w:eastAsia="Times New Roman" w:hAnsi="Times New Roman" w:cs="Times New Roman"/>
      <w:sz w:val="20"/>
      <w:szCs w:val="20"/>
      <w:lang w:eastAsia="ru-RU"/>
    </w:rPr>
  </w:style>
  <w:style w:type="paragraph" w:styleId="af0">
    <w:name w:val="Balloon Text"/>
    <w:basedOn w:val="a"/>
    <w:link w:val="af1"/>
    <w:uiPriority w:val="99"/>
    <w:unhideWhenUsed/>
    <w:qFormat/>
    <w:rsid w:val="001A4991"/>
    <w:rPr>
      <w:rFonts w:ascii="Segoe UI" w:hAnsi="Segoe UI" w:cs="Segoe UI"/>
      <w:sz w:val="18"/>
      <w:szCs w:val="18"/>
    </w:rPr>
  </w:style>
  <w:style w:type="character" w:customStyle="1" w:styleId="af1">
    <w:name w:val="Текст выноски Знак"/>
    <w:basedOn w:val="a0"/>
    <w:link w:val="af0"/>
    <w:uiPriority w:val="99"/>
    <w:rsid w:val="001A4991"/>
    <w:rPr>
      <w:rFonts w:ascii="Segoe UI" w:eastAsia="Times New Roman" w:hAnsi="Segoe UI" w:cs="Segoe UI"/>
      <w:sz w:val="18"/>
      <w:szCs w:val="18"/>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A77DB0"/>
    <w:rPr>
      <w:rFonts w:asciiTheme="majorHAnsi" w:eastAsiaTheme="majorEastAsia" w:hAnsiTheme="majorHAnsi" w:cstheme="majorBidi"/>
      <w:color w:val="2E74B5" w:themeColor="accent1" w:themeShade="BF"/>
      <w:sz w:val="32"/>
      <w:szCs w:val="32"/>
      <w:lang w:eastAsia="en-US"/>
    </w:rPr>
  </w:style>
  <w:style w:type="character" w:customStyle="1" w:styleId="af2">
    <w:name w:val="Текст примечания Знак"/>
    <w:basedOn w:val="a0"/>
    <w:link w:val="af3"/>
    <w:uiPriority w:val="99"/>
    <w:semiHidden/>
    <w:rsid w:val="00A77DB0"/>
    <w:rPr>
      <w:rFonts w:ascii="Calibri" w:eastAsia="Calibri" w:hAnsi="Calibri" w:cs="Times New Roman"/>
      <w:sz w:val="20"/>
      <w:szCs w:val="20"/>
      <w:lang w:val="x-none" w:eastAsia="x-none"/>
    </w:rPr>
  </w:style>
  <w:style w:type="paragraph" w:styleId="af3">
    <w:name w:val="annotation text"/>
    <w:basedOn w:val="a"/>
    <w:link w:val="af2"/>
    <w:uiPriority w:val="99"/>
    <w:semiHidden/>
    <w:unhideWhenUsed/>
    <w:qFormat/>
    <w:rsid w:val="00A77DB0"/>
    <w:pPr>
      <w:spacing w:after="160"/>
    </w:pPr>
    <w:rPr>
      <w:rFonts w:ascii="Calibri" w:eastAsia="Calibri" w:hAnsi="Calibri"/>
      <w:lang w:val="x-none" w:eastAsia="x-none"/>
    </w:rPr>
  </w:style>
  <w:style w:type="paragraph" w:styleId="2">
    <w:name w:val="List Number 2"/>
    <w:basedOn w:val="a"/>
    <w:uiPriority w:val="99"/>
    <w:semiHidden/>
    <w:unhideWhenUsed/>
    <w:rsid w:val="00A77DB0"/>
    <w:pPr>
      <w:numPr>
        <w:numId w:val="7"/>
      </w:numPr>
      <w:tabs>
        <w:tab w:val="clear" w:pos="643"/>
      </w:tabs>
      <w:ind w:left="720"/>
      <w:contextualSpacing/>
    </w:pPr>
    <w:rPr>
      <w:sz w:val="24"/>
      <w:szCs w:val="24"/>
    </w:rPr>
  </w:style>
  <w:style w:type="character" w:customStyle="1" w:styleId="af4">
    <w:name w:val="Основной текст с отступом Знак"/>
    <w:basedOn w:val="a0"/>
    <w:link w:val="af5"/>
    <w:uiPriority w:val="99"/>
    <w:semiHidden/>
    <w:rsid w:val="00A77DB0"/>
    <w:rPr>
      <w:rFonts w:ascii="Times New Roman" w:eastAsia="Times New Roman" w:hAnsi="Times New Roman" w:cs="Times New Roman"/>
      <w:sz w:val="24"/>
      <w:szCs w:val="24"/>
      <w:lang w:val="x-none" w:eastAsia="x-none"/>
    </w:rPr>
  </w:style>
  <w:style w:type="paragraph" w:styleId="af5">
    <w:name w:val="Body Text Indent"/>
    <w:basedOn w:val="a"/>
    <w:link w:val="af4"/>
    <w:unhideWhenUsed/>
    <w:rsid w:val="00A77DB0"/>
    <w:pPr>
      <w:spacing w:after="120"/>
      <w:ind w:left="283"/>
    </w:pPr>
    <w:rPr>
      <w:sz w:val="24"/>
      <w:szCs w:val="24"/>
      <w:lang w:val="x-none" w:eastAsia="x-none"/>
    </w:rPr>
  </w:style>
  <w:style w:type="character" w:customStyle="1" w:styleId="12">
    <w:name w:val="Основной текст с отступом Знак1"/>
    <w:basedOn w:val="a0"/>
    <w:uiPriority w:val="99"/>
    <w:semiHidden/>
    <w:rsid w:val="00A77DB0"/>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3"/>
    <w:uiPriority w:val="99"/>
    <w:semiHidden/>
    <w:rsid w:val="00A77DB0"/>
    <w:rPr>
      <w:rFonts w:ascii="Times New Roman" w:eastAsia="Times New Roman" w:hAnsi="Times New Roman" w:cs="Times New Roman"/>
      <w:sz w:val="24"/>
      <w:szCs w:val="24"/>
      <w:lang w:val="x-none" w:eastAsia="x-none"/>
    </w:rPr>
  </w:style>
  <w:style w:type="paragraph" w:styleId="23">
    <w:name w:val="Body Text Indent 2"/>
    <w:basedOn w:val="a"/>
    <w:link w:val="22"/>
    <w:uiPriority w:val="99"/>
    <w:semiHidden/>
    <w:unhideWhenUsed/>
    <w:rsid w:val="00A77DB0"/>
    <w:pPr>
      <w:spacing w:after="120" w:line="480" w:lineRule="auto"/>
      <w:ind w:left="283"/>
    </w:pPr>
    <w:rPr>
      <w:sz w:val="24"/>
      <w:szCs w:val="24"/>
      <w:lang w:val="x-none" w:eastAsia="x-none"/>
    </w:rPr>
  </w:style>
  <w:style w:type="character" w:customStyle="1" w:styleId="210">
    <w:name w:val="Основной текст с отступом 2 Знак1"/>
    <w:basedOn w:val="a0"/>
    <w:uiPriority w:val="99"/>
    <w:semiHidden/>
    <w:rsid w:val="00A77DB0"/>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2"/>
    <w:uiPriority w:val="99"/>
    <w:semiHidden/>
    <w:rsid w:val="00A77DB0"/>
    <w:rPr>
      <w:rFonts w:ascii="Times New Roman" w:eastAsia="Times New Roman" w:hAnsi="Times New Roman" w:cs="Times New Roman"/>
      <w:sz w:val="16"/>
      <w:szCs w:val="16"/>
      <w:lang w:val="x-none" w:eastAsia="x-none"/>
    </w:rPr>
  </w:style>
  <w:style w:type="paragraph" w:styleId="32">
    <w:name w:val="Body Text Indent 3"/>
    <w:basedOn w:val="a"/>
    <w:link w:val="31"/>
    <w:unhideWhenUsed/>
    <w:rsid w:val="00A77DB0"/>
    <w:pPr>
      <w:spacing w:after="120"/>
      <w:ind w:left="283"/>
    </w:pPr>
    <w:rPr>
      <w:sz w:val="16"/>
      <w:szCs w:val="16"/>
      <w:lang w:val="x-none" w:eastAsia="x-none"/>
    </w:rPr>
  </w:style>
  <w:style w:type="character" w:customStyle="1" w:styleId="310">
    <w:name w:val="Основной текст с отступом 3 Знак1"/>
    <w:basedOn w:val="a0"/>
    <w:uiPriority w:val="99"/>
    <w:semiHidden/>
    <w:rsid w:val="00A77DB0"/>
    <w:rPr>
      <w:rFonts w:ascii="Times New Roman" w:eastAsia="Times New Roman" w:hAnsi="Times New Roman" w:cs="Times New Roman"/>
      <w:sz w:val="16"/>
      <w:szCs w:val="16"/>
      <w:lang w:eastAsia="ru-RU"/>
    </w:rPr>
  </w:style>
  <w:style w:type="character" w:customStyle="1" w:styleId="af6">
    <w:name w:val="Тема примечания Знак"/>
    <w:basedOn w:val="af2"/>
    <w:link w:val="af7"/>
    <w:uiPriority w:val="99"/>
    <w:semiHidden/>
    <w:rsid w:val="00A77DB0"/>
    <w:rPr>
      <w:rFonts w:ascii="Calibri" w:eastAsia="Calibri" w:hAnsi="Calibri" w:cs="Times New Roman"/>
      <w:b/>
      <w:bCs/>
      <w:sz w:val="20"/>
      <w:szCs w:val="20"/>
      <w:lang w:val="x-none" w:eastAsia="x-none"/>
    </w:rPr>
  </w:style>
  <w:style w:type="paragraph" w:styleId="af7">
    <w:name w:val="annotation subject"/>
    <w:basedOn w:val="af3"/>
    <w:next w:val="af3"/>
    <w:link w:val="af6"/>
    <w:uiPriority w:val="99"/>
    <w:semiHidden/>
    <w:unhideWhenUsed/>
    <w:qFormat/>
    <w:rsid w:val="00A77DB0"/>
    <w:rPr>
      <w:b/>
      <w:bCs/>
    </w:rPr>
  </w:style>
  <w:style w:type="character" w:customStyle="1" w:styleId="13">
    <w:name w:val="Тема примечания Знак1"/>
    <w:basedOn w:val="af2"/>
    <w:uiPriority w:val="99"/>
    <w:semiHidden/>
    <w:rsid w:val="00A77DB0"/>
    <w:rPr>
      <w:rFonts w:ascii="Calibri" w:eastAsia="Calibri" w:hAnsi="Calibri" w:cs="Times New Roman"/>
      <w:b/>
      <w:bCs/>
      <w:sz w:val="20"/>
      <w:szCs w:val="20"/>
      <w:lang w:val="x-none" w:eastAsia="x-none"/>
    </w:rPr>
  </w:style>
  <w:style w:type="character" w:customStyle="1" w:styleId="ConsNormal">
    <w:name w:val="ConsNormal Знак Знак"/>
    <w:link w:val="ConsNormal0"/>
    <w:semiHidden/>
    <w:locked/>
    <w:rsid w:val="00A77DB0"/>
    <w:rPr>
      <w:rFonts w:ascii="Arial" w:eastAsia="Times New Roman" w:hAnsi="Arial" w:cs="Arial"/>
      <w:sz w:val="24"/>
      <w:szCs w:val="24"/>
    </w:rPr>
  </w:style>
  <w:style w:type="paragraph" w:customStyle="1" w:styleId="ConsNormal0">
    <w:name w:val="ConsNormal Знак"/>
    <w:link w:val="ConsNormal"/>
    <w:semiHidden/>
    <w:rsid w:val="00A77DB0"/>
    <w:pPr>
      <w:widowControl w:val="0"/>
      <w:spacing w:after="0" w:line="240" w:lineRule="auto"/>
      <w:ind w:firstLine="720"/>
    </w:pPr>
    <w:rPr>
      <w:rFonts w:ascii="Arial" w:eastAsia="Times New Roman" w:hAnsi="Arial" w:cs="Arial"/>
      <w:sz w:val="24"/>
      <w:szCs w:val="24"/>
    </w:rPr>
  </w:style>
  <w:style w:type="character" w:customStyle="1" w:styleId="apple-converted-space">
    <w:name w:val="apple-converted-space"/>
    <w:basedOn w:val="a0"/>
    <w:rsid w:val="00A77DB0"/>
  </w:style>
  <w:style w:type="character" w:customStyle="1" w:styleId="FontStyle53">
    <w:name w:val="Font Style53"/>
    <w:uiPriority w:val="99"/>
    <w:rsid w:val="00A77DB0"/>
    <w:rPr>
      <w:rFonts w:ascii="Times New Roman" w:hAnsi="Times New Roman" w:cs="Times New Roman" w:hint="default"/>
      <w:sz w:val="22"/>
      <w:szCs w:val="22"/>
    </w:rPr>
  </w:style>
  <w:style w:type="character" w:customStyle="1" w:styleId="iceouttxt5">
    <w:name w:val="iceouttxt5"/>
    <w:rsid w:val="00A77DB0"/>
    <w:rPr>
      <w:rFonts w:ascii="Arial" w:hAnsi="Arial" w:cs="Arial" w:hint="default"/>
      <w:color w:val="666666"/>
      <w:sz w:val="17"/>
      <w:szCs w:val="17"/>
    </w:rPr>
  </w:style>
  <w:style w:type="character" w:customStyle="1" w:styleId="iceouttxt6">
    <w:name w:val="iceouttxt6"/>
    <w:rsid w:val="00A77DB0"/>
    <w:rPr>
      <w:rFonts w:ascii="Arial" w:hAnsi="Arial" w:cs="Arial" w:hint="default"/>
      <w:color w:val="666666"/>
      <w:sz w:val="17"/>
      <w:szCs w:val="17"/>
    </w:rPr>
  </w:style>
  <w:style w:type="character" w:customStyle="1" w:styleId="FontStyle11">
    <w:name w:val="Font Style11"/>
    <w:uiPriority w:val="99"/>
    <w:rsid w:val="00A77DB0"/>
    <w:rPr>
      <w:rFonts w:ascii="Times New Roman" w:hAnsi="Times New Roman" w:cs="Times New Roman" w:hint="default"/>
      <w:sz w:val="22"/>
      <w:szCs w:val="22"/>
    </w:rPr>
  </w:style>
  <w:style w:type="character" w:customStyle="1" w:styleId="iceouttxtviewinfo">
    <w:name w:val="iceouttxt viewinfo"/>
    <w:rsid w:val="00A77DB0"/>
    <w:rPr>
      <w:rFonts w:ascii="Times New Roman" w:hAnsi="Times New Roman" w:cs="Times New Roman" w:hint="default"/>
    </w:rPr>
  </w:style>
  <w:style w:type="character" w:customStyle="1" w:styleId="headerformattext">
    <w:name w:val="header_formattext"/>
    <w:rsid w:val="00A77DB0"/>
  </w:style>
  <w:style w:type="character" w:customStyle="1" w:styleId="extended-textshort">
    <w:name w:val="extended-text__short"/>
    <w:rsid w:val="00A77DB0"/>
  </w:style>
  <w:style w:type="table" w:styleId="af8">
    <w:name w:val="Table Grid"/>
    <w:basedOn w:val="a1"/>
    <w:uiPriority w:val="59"/>
    <w:rsid w:val="004B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711F5F"/>
    <w:rPr>
      <w:color w:val="800080"/>
      <w:u w:val="single"/>
    </w:rPr>
  </w:style>
  <w:style w:type="paragraph" w:customStyle="1" w:styleId="msonormal0">
    <w:name w:val="msonormal"/>
    <w:basedOn w:val="a"/>
    <w:uiPriority w:val="99"/>
    <w:qFormat/>
    <w:rsid w:val="00711F5F"/>
    <w:pPr>
      <w:spacing w:before="100" w:beforeAutospacing="1" w:after="100" w:afterAutospacing="1"/>
    </w:pPr>
    <w:rPr>
      <w:sz w:val="24"/>
      <w:szCs w:val="24"/>
    </w:rPr>
  </w:style>
  <w:style w:type="paragraph" w:customStyle="1" w:styleId="font5">
    <w:name w:val="font5"/>
    <w:basedOn w:val="a"/>
    <w:rsid w:val="00711F5F"/>
    <w:pPr>
      <w:spacing w:before="100" w:beforeAutospacing="1" w:after="100" w:afterAutospacing="1"/>
    </w:pPr>
    <w:rPr>
      <w:b/>
      <w:bCs/>
      <w:color w:val="000000"/>
    </w:rPr>
  </w:style>
  <w:style w:type="paragraph" w:customStyle="1" w:styleId="font6">
    <w:name w:val="font6"/>
    <w:basedOn w:val="a"/>
    <w:rsid w:val="00711F5F"/>
    <w:pPr>
      <w:spacing w:before="100" w:beforeAutospacing="1" w:after="100" w:afterAutospacing="1"/>
    </w:pPr>
    <w:rPr>
      <w:color w:val="000000"/>
    </w:rPr>
  </w:style>
  <w:style w:type="paragraph" w:customStyle="1" w:styleId="font7">
    <w:name w:val="font7"/>
    <w:basedOn w:val="a"/>
    <w:rsid w:val="00711F5F"/>
    <w:pPr>
      <w:spacing w:before="100" w:beforeAutospacing="1" w:after="100" w:afterAutospacing="1"/>
    </w:pPr>
    <w:rPr>
      <w:b/>
      <w:bCs/>
      <w:i/>
      <w:iCs/>
      <w:color w:val="000000"/>
    </w:rPr>
  </w:style>
  <w:style w:type="paragraph" w:customStyle="1" w:styleId="font8">
    <w:name w:val="font8"/>
    <w:basedOn w:val="a"/>
    <w:rsid w:val="00711F5F"/>
    <w:pPr>
      <w:spacing w:before="100" w:beforeAutospacing="1" w:after="100" w:afterAutospacing="1"/>
    </w:pPr>
    <w:rPr>
      <w:i/>
      <w:iCs/>
      <w:color w:val="000000"/>
    </w:rPr>
  </w:style>
  <w:style w:type="paragraph" w:customStyle="1" w:styleId="font9">
    <w:name w:val="font9"/>
    <w:basedOn w:val="a"/>
    <w:rsid w:val="00711F5F"/>
    <w:pPr>
      <w:spacing w:before="100" w:beforeAutospacing="1" w:after="100" w:afterAutospacing="1"/>
    </w:pPr>
    <w:rPr>
      <w:color w:val="000000"/>
      <w:sz w:val="18"/>
      <w:szCs w:val="18"/>
    </w:rPr>
  </w:style>
  <w:style w:type="paragraph" w:customStyle="1" w:styleId="font10">
    <w:name w:val="font10"/>
    <w:basedOn w:val="a"/>
    <w:rsid w:val="00711F5F"/>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711F5F"/>
    <w:pPr>
      <w:spacing w:before="100" w:beforeAutospacing="1" w:after="100" w:afterAutospacing="1"/>
    </w:pPr>
    <w:rPr>
      <w:b/>
      <w:bCs/>
    </w:rPr>
  </w:style>
  <w:style w:type="paragraph" w:customStyle="1" w:styleId="xl66">
    <w:name w:val="xl66"/>
    <w:basedOn w:val="a"/>
    <w:rsid w:val="00711F5F"/>
    <w:pPr>
      <w:spacing w:before="100" w:beforeAutospacing="1" w:after="100" w:afterAutospacing="1"/>
      <w:textAlignment w:val="center"/>
    </w:pPr>
  </w:style>
  <w:style w:type="paragraph" w:customStyle="1" w:styleId="xl67">
    <w:name w:val="xl67"/>
    <w:basedOn w:val="a"/>
    <w:rsid w:val="00711F5F"/>
    <w:pPr>
      <w:spacing w:before="100" w:beforeAutospacing="1" w:after="100" w:afterAutospacing="1"/>
      <w:jc w:val="center"/>
      <w:textAlignment w:val="top"/>
    </w:pPr>
  </w:style>
  <w:style w:type="paragraph" w:customStyle="1" w:styleId="xl68">
    <w:name w:val="xl68"/>
    <w:basedOn w:val="a"/>
    <w:rsid w:val="00711F5F"/>
    <w:pPr>
      <w:spacing w:before="100" w:beforeAutospacing="1" w:after="100" w:afterAutospacing="1"/>
      <w:jc w:val="center"/>
      <w:textAlignment w:val="center"/>
    </w:pPr>
    <w:rPr>
      <w:b/>
      <w:bCs/>
      <w:sz w:val="24"/>
      <w:szCs w:val="24"/>
    </w:rPr>
  </w:style>
  <w:style w:type="paragraph" w:customStyle="1" w:styleId="xl69">
    <w:name w:val="xl69"/>
    <w:basedOn w:val="a"/>
    <w:rsid w:val="00711F5F"/>
    <w:pPr>
      <w:spacing w:before="100" w:beforeAutospacing="1" w:after="100" w:afterAutospacing="1"/>
      <w:textAlignment w:val="top"/>
    </w:pPr>
    <w:rPr>
      <w:sz w:val="24"/>
      <w:szCs w:val="24"/>
    </w:rPr>
  </w:style>
  <w:style w:type="paragraph" w:customStyle="1" w:styleId="xl70">
    <w:name w:val="xl70"/>
    <w:basedOn w:val="a"/>
    <w:rsid w:val="00711F5F"/>
    <w:pPr>
      <w:spacing w:before="100" w:beforeAutospacing="1" w:after="100" w:afterAutospacing="1"/>
      <w:jc w:val="center"/>
      <w:textAlignment w:val="center"/>
    </w:pPr>
    <w:rPr>
      <w:sz w:val="24"/>
      <w:szCs w:val="24"/>
    </w:rPr>
  </w:style>
  <w:style w:type="paragraph" w:customStyle="1" w:styleId="xl71">
    <w:name w:val="xl71"/>
    <w:basedOn w:val="a"/>
    <w:rsid w:val="00711F5F"/>
    <w:pPr>
      <w:spacing w:before="100" w:beforeAutospacing="1" w:after="100" w:afterAutospacing="1"/>
      <w:jc w:val="center"/>
      <w:textAlignment w:val="center"/>
    </w:pPr>
    <w:rPr>
      <w:sz w:val="24"/>
      <w:szCs w:val="24"/>
    </w:rPr>
  </w:style>
  <w:style w:type="paragraph" w:customStyle="1" w:styleId="xl72">
    <w:name w:val="xl72"/>
    <w:basedOn w:val="a"/>
    <w:rsid w:val="00711F5F"/>
    <w:pPr>
      <w:spacing w:before="100" w:beforeAutospacing="1" w:after="100" w:afterAutospacing="1"/>
      <w:jc w:val="center"/>
      <w:textAlignment w:val="center"/>
    </w:pPr>
    <w:rPr>
      <w:b/>
      <w:bCs/>
      <w:sz w:val="24"/>
      <w:szCs w:val="24"/>
    </w:rPr>
  </w:style>
  <w:style w:type="paragraph" w:customStyle="1" w:styleId="xl73">
    <w:name w:val="xl73"/>
    <w:basedOn w:val="a"/>
    <w:rsid w:val="00711F5F"/>
    <w:pPr>
      <w:spacing w:before="100" w:beforeAutospacing="1" w:after="100" w:afterAutospacing="1"/>
      <w:jc w:val="right"/>
      <w:textAlignment w:val="center"/>
    </w:pPr>
    <w:rPr>
      <w:b/>
      <w:bCs/>
      <w:sz w:val="24"/>
      <w:szCs w:val="24"/>
    </w:rPr>
  </w:style>
  <w:style w:type="paragraph" w:customStyle="1" w:styleId="xl74">
    <w:name w:val="xl74"/>
    <w:basedOn w:val="a"/>
    <w:rsid w:val="00711F5F"/>
    <w:pPr>
      <w:spacing w:before="100" w:beforeAutospacing="1" w:after="100" w:afterAutospacing="1"/>
      <w:jc w:val="center"/>
      <w:textAlignment w:val="center"/>
    </w:pPr>
    <w:rPr>
      <w:sz w:val="24"/>
      <w:szCs w:val="24"/>
    </w:rPr>
  </w:style>
  <w:style w:type="paragraph" w:customStyle="1" w:styleId="xl75">
    <w:name w:val="xl75"/>
    <w:basedOn w:val="a"/>
    <w:rsid w:val="00711F5F"/>
    <w:pPr>
      <w:spacing w:before="100" w:beforeAutospacing="1" w:after="100" w:afterAutospacing="1"/>
      <w:textAlignment w:val="center"/>
    </w:pPr>
    <w:rPr>
      <w:sz w:val="24"/>
      <w:szCs w:val="24"/>
    </w:rPr>
  </w:style>
  <w:style w:type="paragraph" w:customStyle="1" w:styleId="xl76">
    <w:name w:val="xl76"/>
    <w:basedOn w:val="a"/>
    <w:rsid w:val="00711F5F"/>
    <w:pPr>
      <w:spacing w:before="100" w:beforeAutospacing="1" w:after="100" w:afterAutospacing="1"/>
      <w:jc w:val="center"/>
      <w:textAlignment w:val="center"/>
    </w:pPr>
    <w:rPr>
      <w:b/>
      <w:bCs/>
      <w:sz w:val="24"/>
      <w:szCs w:val="24"/>
    </w:rPr>
  </w:style>
  <w:style w:type="paragraph" w:customStyle="1" w:styleId="xl77">
    <w:name w:val="xl77"/>
    <w:basedOn w:val="a"/>
    <w:rsid w:val="00711F5F"/>
    <w:pPr>
      <w:spacing w:before="100" w:beforeAutospacing="1" w:after="100" w:afterAutospacing="1"/>
      <w:jc w:val="center"/>
      <w:textAlignment w:val="center"/>
    </w:pPr>
    <w:rPr>
      <w:b/>
      <w:bCs/>
      <w:sz w:val="24"/>
      <w:szCs w:val="24"/>
    </w:rPr>
  </w:style>
  <w:style w:type="paragraph" w:customStyle="1" w:styleId="xl78">
    <w:name w:val="xl78"/>
    <w:basedOn w:val="a"/>
    <w:rsid w:val="00711F5F"/>
    <w:pPr>
      <w:spacing w:before="100" w:beforeAutospacing="1" w:after="100" w:afterAutospacing="1"/>
      <w:textAlignment w:val="center"/>
    </w:pPr>
    <w:rPr>
      <w:b/>
      <w:bCs/>
      <w:sz w:val="24"/>
      <w:szCs w:val="24"/>
    </w:rPr>
  </w:style>
  <w:style w:type="paragraph" w:customStyle="1" w:styleId="xl79">
    <w:name w:val="xl79"/>
    <w:basedOn w:val="a"/>
    <w:rsid w:val="00711F5F"/>
    <w:pPr>
      <w:spacing w:before="100" w:beforeAutospacing="1" w:after="100" w:afterAutospacing="1"/>
      <w:textAlignment w:val="center"/>
    </w:pPr>
    <w:rPr>
      <w:b/>
      <w:bCs/>
      <w:sz w:val="24"/>
      <w:szCs w:val="24"/>
    </w:rPr>
  </w:style>
  <w:style w:type="paragraph" w:customStyle="1" w:styleId="xl80">
    <w:name w:val="xl80"/>
    <w:basedOn w:val="a"/>
    <w:rsid w:val="00711F5F"/>
    <w:pPr>
      <w:spacing w:before="100" w:beforeAutospacing="1" w:after="100" w:afterAutospacing="1"/>
      <w:textAlignment w:val="center"/>
    </w:pPr>
    <w:rPr>
      <w:sz w:val="24"/>
      <w:szCs w:val="24"/>
    </w:rPr>
  </w:style>
  <w:style w:type="paragraph" w:customStyle="1" w:styleId="xl81">
    <w:name w:val="xl81"/>
    <w:basedOn w:val="a"/>
    <w:rsid w:val="00711F5F"/>
    <w:pPr>
      <w:spacing w:before="100" w:beforeAutospacing="1" w:after="100" w:afterAutospacing="1"/>
      <w:textAlignment w:val="center"/>
    </w:pPr>
    <w:rPr>
      <w:sz w:val="24"/>
      <w:szCs w:val="24"/>
    </w:rPr>
  </w:style>
  <w:style w:type="paragraph" w:customStyle="1" w:styleId="xl82">
    <w:name w:val="xl82"/>
    <w:basedOn w:val="a"/>
    <w:rsid w:val="00711F5F"/>
    <w:pPr>
      <w:spacing w:before="100" w:beforeAutospacing="1" w:after="100" w:afterAutospacing="1"/>
      <w:textAlignment w:val="center"/>
    </w:pPr>
    <w:rPr>
      <w:b/>
      <w:bCs/>
      <w:sz w:val="24"/>
      <w:szCs w:val="24"/>
    </w:rPr>
  </w:style>
  <w:style w:type="paragraph" w:customStyle="1" w:styleId="xl83">
    <w:name w:val="xl83"/>
    <w:basedOn w:val="a"/>
    <w:rsid w:val="00711F5F"/>
    <w:pPr>
      <w:spacing w:before="100" w:beforeAutospacing="1" w:after="100" w:afterAutospacing="1"/>
    </w:pPr>
    <w:rPr>
      <w:sz w:val="24"/>
      <w:szCs w:val="24"/>
    </w:rPr>
  </w:style>
  <w:style w:type="paragraph" w:customStyle="1" w:styleId="xl84">
    <w:name w:val="xl84"/>
    <w:basedOn w:val="a"/>
    <w:rsid w:val="00711F5F"/>
    <w:pPr>
      <w:spacing w:before="100" w:beforeAutospacing="1" w:after="100" w:afterAutospacing="1"/>
    </w:pPr>
    <w:rPr>
      <w:sz w:val="24"/>
      <w:szCs w:val="24"/>
    </w:rPr>
  </w:style>
  <w:style w:type="paragraph" w:customStyle="1" w:styleId="xl86">
    <w:name w:val="xl86"/>
    <w:basedOn w:val="a"/>
    <w:rsid w:val="00711F5F"/>
    <w:pPr>
      <w:spacing w:before="100" w:beforeAutospacing="1" w:after="100" w:afterAutospacing="1"/>
      <w:jc w:val="center"/>
      <w:textAlignment w:val="center"/>
    </w:pPr>
    <w:rPr>
      <w:sz w:val="24"/>
      <w:szCs w:val="24"/>
    </w:rPr>
  </w:style>
  <w:style w:type="paragraph" w:customStyle="1" w:styleId="xl87">
    <w:name w:val="xl87"/>
    <w:basedOn w:val="a"/>
    <w:rsid w:val="00711F5F"/>
    <w:pPr>
      <w:spacing w:before="100" w:beforeAutospacing="1" w:after="100" w:afterAutospacing="1"/>
    </w:pPr>
    <w:rPr>
      <w:sz w:val="24"/>
      <w:szCs w:val="24"/>
    </w:rPr>
  </w:style>
  <w:style w:type="paragraph" w:customStyle="1" w:styleId="xl88">
    <w:name w:val="xl88"/>
    <w:basedOn w:val="a"/>
    <w:rsid w:val="00711F5F"/>
    <w:pPr>
      <w:spacing w:before="100" w:beforeAutospacing="1" w:after="100" w:afterAutospacing="1"/>
    </w:pPr>
    <w:rPr>
      <w:sz w:val="24"/>
      <w:szCs w:val="24"/>
    </w:rPr>
  </w:style>
  <w:style w:type="paragraph" w:customStyle="1" w:styleId="xl89">
    <w:name w:val="xl89"/>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0">
    <w:name w:val="xl9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1">
    <w:name w:val="xl91"/>
    <w:basedOn w:val="a"/>
    <w:rsid w:val="00711F5F"/>
    <w:pPr>
      <w:spacing w:before="100" w:beforeAutospacing="1" w:after="100" w:afterAutospacing="1"/>
      <w:jc w:val="center"/>
      <w:textAlignment w:val="top"/>
    </w:pPr>
    <w:rPr>
      <w:sz w:val="24"/>
      <w:szCs w:val="24"/>
    </w:rPr>
  </w:style>
  <w:style w:type="paragraph" w:customStyle="1" w:styleId="xl92">
    <w:name w:val="xl92"/>
    <w:basedOn w:val="a"/>
    <w:rsid w:val="00711F5F"/>
    <w:pPr>
      <w:spacing w:before="100" w:beforeAutospacing="1" w:after="100" w:afterAutospacing="1"/>
      <w:textAlignment w:val="center"/>
    </w:pPr>
    <w:rPr>
      <w:color w:val="FF0000"/>
      <w:sz w:val="24"/>
      <w:szCs w:val="24"/>
    </w:rPr>
  </w:style>
  <w:style w:type="paragraph" w:customStyle="1" w:styleId="xl93">
    <w:name w:val="xl93"/>
    <w:basedOn w:val="a"/>
    <w:rsid w:val="00711F5F"/>
    <w:pPr>
      <w:spacing w:before="100" w:beforeAutospacing="1" w:after="100" w:afterAutospacing="1"/>
    </w:pPr>
  </w:style>
  <w:style w:type="paragraph" w:customStyle="1" w:styleId="xl94">
    <w:name w:val="xl94"/>
    <w:basedOn w:val="a"/>
    <w:rsid w:val="00711F5F"/>
    <w:pPr>
      <w:spacing w:before="100" w:beforeAutospacing="1" w:after="100" w:afterAutospacing="1"/>
    </w:pPr>
  </w:style>
  <w:style w:type="paragraph" w:customStyle="1" w:styleId="xl95">
    <w:name w:val="xl95"/>
    <w:basedOn w:val="a"/>
    <w:rsid w:val="00711F5F"/>
    <w:pPr>
      <w:spacing w:before="100" w:beforeAutospacing="1" w:after="100" w:afterAutospacing="1"/>
    </w:pPr>
  </w:style>
  <w:style w:type="paragraph" w:customStyle="1" w:styleId="xl96">
    <w:name w:val="xl96"/>
    <w:basedOn w:val="a"/>
    <w:rsid w:val="00711F5F"/>
    <w:pPr>
      <w:pBdr>
        <w:bottom w:val="single" w:sz="4" w:space="0" w:color="000000"/>
      </w:pBdr>
      <w:spacing w:before="100" w:beforeAutospacing="1" w:after="100" w:afterAutospacing="1"/>
    </w:pPr>
    <w:rPr>
      <w:sz w:val="24"/>
      <w:szCs w:val="24"/>
    </w:rPr>
  </w:style>
  <w:style w:type="paragraph" w:customStyle="1" w:styleId="xl97">
    <w:name w:val="xl97"/>
    <w:basedOn w:val="a"/>
    <w:rsid w:val="00711F5F"/>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98">
    <w:name w:val="xl98"/>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9">
    <w:name w:val="xl99"/>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00">
    <w:name w:val="xl10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01">
    <w:name w:val="xl101"/>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2">
    <w:name w:val="xl102"/>
    <w:basedOn w:val="a"/>
    <w:rsid w:val="00711F5F"/>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103">
    <w:name w:val="xl103"/>
    <w:basedOn w:val="a"/>
    <w:rsid w:val="00711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04">
    <w:name w:val="xl104"/>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5">
    <w:name w:val="xl105"/>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6">
    <w:name w:val="xl106"/>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7">
    <w:name w:val="xl107"/>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08">
    <w:name w:val="xl108"/>
    <w:basedOn w:val="a"/>
    <w:rsid w:val="00711F5F"/>
    <w:pPr>
      <w:pBdr>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09">
    <w:name w:val="xl109"/>
    <w:basedOn w:val="a"/>
    <w:rsid w:val="00711F5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0">
    <w:name w:val="xl110"/>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1">
    <w:name w:val="xl111"/>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2">
    <w:name w:val="xl112"/>
    <w:basedOn w:val="a"/>
    <w:rsid w:val="00711F5F"/>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13">
    <w:name w:val="xl113"/>
    <w:basedOn w:val="a"/>
    <w:rsid w:val="00711F5F"/>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4">
    <w:name w:val="xl114"/>
    <w:basedOn w:val="a"/>
    <w:rsid w:val="00711F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5">
    <w:name w:val="xl115"/>
    <w:basedOn w:val="a"/>
    <w:rsid w:val="00711F5F"/>
    <w:pPr>
      <w:pBdr>
        <w:top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11F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17">
    <w:name w:val="xl117"/>
    <w:basedOn w:val="a"/>
    <w:rsid w:val="00711F5F"/>
    <w:pPr>
      <w:spacing w:before="100" w:beforeAutospacing="1" w:after="100" w:afterAutospacing="1"/>
      <w:jc w:val="center"/>
      <w:textAlignment w:val="center"/>
    </w:pPr>
    <w:rPr>
      <w:b/>
      <w:bCs/>
      <w:sz w:val="28"/>
      <w:szCs w:val="28"/>
    </w:rPr>
  </w:style>
  <w:style w:type="paragraph" w:customStyle="1" w:styleId="xl118">
    <w:name w:val="xl118"/>
    <w:basedOn w:val="a"/>
    <w:rsid w:val="00711F5F"/>
    <w:pPr>
      <w:spacing w:before="100" w:beforeAutospacing="1" w:after="100" w:afterAutospacing="1"/>
      <w:textAlignment w:val="center"/>
    </w:pPr>
    <w:rPr>
      <w:b/>
      <w:bCs/>
      <w:sz w:val="24"/>
      <w:szCs w:val="24"/>
    </w:rPr>
  </w:style>
  <w:style w:type="paragraph" w:customStyle="1" w:styleId="xl119">
    <w:name w:val="xl119"/>
    <w:basedOn w:val="a"/>
    <w:rsid w:val="00711F5F"/>
    <w:pPr>
      <w:spacing w:before="100" w:beforeAutospacing="1" w:after="100" w:afterAutospacing="1"/>
      <w:jc w:val="right"/>
      <w:textAlignment w:val="center"/>
    </w:pPr>
    <w:rPr>
      <w:sz w:val="24"/>
      <w:szCs w:val="24"/>
    </w:rPr>
  </w:style>
  <w:style w:type="paragraph" w:customStyle="1" w:styleId="xl120">
    <w:name w:val="xl120"/>
    <w:basedOn w:val="a"/>
    <w:rsid w:val="00711F5F"/>
    <w:pPr>
      <w:spacing w:before="100" w:beforeAutospacing="1" w:after="100" w:afterAutospacing="1"/>
      <w:jc w:val="right"/>
      <w:textAlignment w:val="center"/>
    </w:pPr>
    <w:rPr>
      <w:b/>
      <w:bCs/>
      <w:sz w:val="24"/>
      <w:szCs w:val="24"/>
    </w:rPr>
  </w:style>
  <w:style w:type="paragraph" w:customStyle="1" w:styleId="xl121">
    <w:name w:val="xl121"/>
    <w:basedOn w:val="a"/>
    <w:rsid w:val="00711F5F"/>
    <w:pPr>
      <w:spacing w:before="100" w:beforeAutospacing="1" w:after="100" w:afterAutospacing="1"/>
      <w:jc w:val="right"/>
      <w:textAlignment w:val="center"/>
    </w:pPr>
    <w:rPr>
      <w:b/>
      <w:bCs/>
      <w:sz w:val="24"/>
      <w:szCs w:val="24"/>
    </w:rPr>
  </w:style>
  <w:style w:type="paragraph" w:customStyle="1" w:styleId="xl122">
    <w:name w:val="xl122"/>
    <w:basedOn w:val="a"/>
    <w:rsid w:val="00711F5F"/>
    <w:pPr>
      <w:spacing w:before="100" w:beforeAutospacing="1" w:after="100" w:afterAutospacing="1"/>
    </w:pPr>
  </w:style>
  <w:style w:type="paragraph" w:customStyle="1" w:styleId="xl123">
    <w:name w:val="xl123"/>
    <w:basedOn w:val="a"/>
    <w:rsid w:val="00711F5F"/>
    <w:pPr>
      <w:spacing w:before="100" w:beforeAutospacing="1" w:after="100" w:afterAutospacing="1"/>
      <w:jc w:val="center"/>
      <w:textAlignment w:val="center"/>
    </w:pPr>
    <w:rPr>
      <w:sz w:val="24"/>
      <w:szCs w:val="24"/>
    </w:rPr>
  </w:style>
  <w:style w:type="paragraph" w:customStyle="1" w:styleId="xl124">
    <w:name w:val="xl124"/>
    <w:basedOn w:val="a"/>
    <w:rsid w:val="00711F5F"/>
    <w:pPr>
      <w:spacing w:before="100" w:beforeAutospacing="1" w:after="100" w:afterAutospacing="1"/>
      <w:jc w:val="center"/>
    </w:pPr>
  </w:style>
  <w:style w:type="paragraph" w:customStyle="1" w:styleId="xl125">
    <w:name w:val="xl125"/>
    <w:basedOn w:val="a"/>
    <w:rsid w:val="00711F5F"/>
    <w:pPr>
      <w:pBdr>
        <w:top w:val="single" w:sz="4" w:space="0" w:color="000000"/>
      </w:pBdr>
      <w:spacing w:before="100" w:beforeAutospacing="1" w:after="100" w:afterAutospacing="1"/>
      <w:jc w:val="right"/>
    </w:pPr>
    <w:rPr>
      <w:sz w:val="24"/>
      <w:szCs w:val="24"/>
    </w:rPr>
  </w:style>
  <w:style w:type="paragraph" w:customStyle="1" w:styleId="xl126">
    <w:name w:val="xl126"/>
    <w:basedOn w:val="a"/>
    <w:rsid w:val="00711F5F"/>
    <w:pPr>
      <w:spacing w:before="100" w:beforeAutospacing="1" w:after="100" w:afterAutospacing="1"/>
    </w:pPr>
  </w:style>
  <w:style w:type="paragraph" w:customStyle="1" w:styleId="xl127">
    <w:name w:val="xl127"/>
    <w:basedOn w:val="a"/>
    <w:rsid w:val="00711F5F"/>
    <w:pPr>
      <w:spacing w:before="100" w:beforeAutospacing="1" w:after="100" w:afterAutospacing="1"/>
    </w:pPr>
    <w:rPr>
      <w:sz w:val="24"/>
      <w:szCs w:val="24"/>
    </w:rPr>
  </w:style>
  <w:style w:type="paragraph" w:customStyle="1" w:styleId="xl128">
    <w:name w:val="xl128"/>
    <w:basedOn w:val="a"/>
    <w:rsid w:val="00711F5F"/>
    <w:pPr>
      <w:spacing w:before="100" w:beforeAutospacing="1" w:after="100" w:afterAutospacing="1"/>
      <w:jc w:val="center"/>
    </w:pPr>
    <w:rPr>
      <w:sz w:val="24"/>
      <w:szCs w:val="24"/>
    </w:rPr>
  </w:style>
  <w:style w:type="paragraph" w:styleId="24">
    <w:name w:val="Body Text 2"/>
    <w:basedOn w:val="a"/>
    <w:link w:val="25"/>
    <w:uiPriority w:val="99"/>
    <w:qFormat/>
    <w:rsid w:val="00284D3A"/>
    <w:rPr>
      <w:i/>
      <w:sz w:val="32"/>
    </w:rPr>
  </w:style>
  <w:style w:type="character" w:customStyle="1" w:styleId="25">
    <w:name w:val="Основной текст 2 Знак"/>
    <w:basedOn w:val="a0"/>
    <w:link w:val="24"/>
    <w:uiPriority w:val="99"/>
    <w:rsid w:val="00284D3A"/>
    <w:rPr>
      <w:rFonts w:ascii="Times New Roman" w:eastAsia="Times New Roman" w:hAnsi="Times New Roman" w:cs="Times New Roman"/>
      <w:i/>
      <w:sz w:val="32"/>
      <w:szCs w:val="20"/>
      <w:lang w:eastAsia="ru-RU"/>
    </w:rPr>
  </w:style>
  <w:style w:type="paragraph" w:customStyle="1" w:styleId="afa">
    <w:name w:val="Знак"/>
    <w:basedOn w:val="a"/>
    <w:rsid w:val="00284D3A"/>
    <w:pPr>
      <w:spacing w:before="100" w:beforeAutospacing="1" w:after="100" w:afterAutospacing="1"/>
    </w:pPr>
    <w:rPr>
      <w:rFonts w:ascii="Tahoma" w:hAnsi="Tahoma" w:cs="Tahoma"/>
      <w:lang w:val="en-US" w:eastAsia="en-US"/>
    </w:rPr>
  </w:style>
  <w:style w:type="paragraph" w:customStyle="1" w:styleId="ConsPlusTitle">
    <w:name w:val="ConsPlusTitle"/>
    <w:rsid w:val="00284D3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basedOn w:val="a"/>
    <w:next w:val="ac"/>
    <w:link w:val="afc"/>
    <w:qFormat/>
    <w:rsid w:val="00284D3A"/>
    <w:pPr>
      <w:jc w:val="center"/>
    </w:pPr>
    <w:rPr>
      <w:rFonts w:asciiTheme="minorHAnsi" w:eastAsiaTheme="minorHAnsi" w:hAnsiTheme="minorHAnsi" w:cstheme="minorBidi"/>
      <w:b/>
      <w:sz w:val="24"/>
      <w:szCs w:val="22"/>
    </w:rPr>
  </w:style>
  <w:style w:type="character" w:customStyle="1" w:styleId="afc">
    <w:name w:val="Название Знак"/>
    <w:link w:val="afb"/>
    <w:rsid w:val="00284D3A"/>
    <w:rPr>
      <w:b/>
      <w:sz w:val="24"/>
      <w:lang w:val="ru-RU" w:eastAsia="ru-RU" w:bidi="ar-SA"/>
    </w:rPr>
  </w:style>
  <w:style w:type="paragraph" w:customStyle="1" w:styleId="14">
    <w:name w:val="Обычный1"/>
    <w:uiPriority w:val="99"/>
    <w:qFormat/>
    <w:rsid w:val="00284D3A"/>
    <w:pPr>
      <w:spacing w:after="0" w:line="240" w:lineRule="auto"/>
      <w:jc w:val="both"/>
    </w:pPr>
    <w:rPr>
      <w:rFonts w:ascii="TimesET" w:eastAsia="Times New Roman" w:hAnsi="TimesET" w:cs="Times New Roman"/>
      <w:sz w:val="24"/>
      <w:szCs w:val="20"/>
      <w:lang w:eastAsia="ru-RU"/>
    </w:rPr>
  </w:style>
  <w:style w:type="paragraph" w:customStyle="1" w:styleId="afd">
    <w:name w:val="Знак Знак Знак Знак Знак Знак Знак Знак Знак Знак Знак Знак Знак Знак Знак Знак Знак Знак Знак"/>
    <w:basedOn w:val="a"/>
    <w:rsid w:val="00284D3A"/>
    <w:pPr>
      <w:spacing w:before="100" w:beforeAutospacing="1" w:after="100" w:afterAutospacing="1"/>
    </w:pPr>
    <w:rPr>
      <w:rFonts w:ascii="Tahoma" w:hAnsi="Tahoma"/>
      <w:lang w:val="en-US" w:eastAsia="en-US"/>
    </w:rPr>
  </w:style>
  <w:style w:type="character" w:customStyle="1" w:styleId="afe">
    <w:name w:val="Знак Знак"/>
    <w:rsid w:val="00284D3A"/>
    <w:rPr>
      <w:sz w:val="24"/>
      <w:szCs w:val="24"/>
      <w:lang w:val="ru-RU" w:eastAsia="ru-RU" w:bidi="ar-SA"/>
    </w:rPr>
  </w:style>
  <w:style w:type="character" w:customStyle="1" w:styleId="15">
    <w:name w:val="Знак Знак1"/>
    <w:locked/>
    <w:rsid w:val="00284D3A"/>
    <w:rPr>
      <w:sz w:val="24"/>
      <w:szCs w:val="24"/>
      <w:lang w:val="ru-RU" w:eastAsia="ru-RU" w:bidi="ar-SA"/>
    </w:rPr>
  </w:style>
  <w:style w:type="character" w:styleId="aff">
    <w:name w:val="Strong"/>
    <w:qFormat/>
    <w:rsid w:val="00284D3A"/>
    <w:rPr>
      <w:b/>
      <w:bCs/>
    </w:rPr>
  </w:style>
  <w:style w:type="paragraph" w:styleId="aff0">
    <w:name w:val="Normal (Web)"/>
    <w:basedOn w:val="a"/>
    <w:uiPriority w:val="99"/>
    <w:qFormat/>
    <w:rsid w:val="00284D3A"/>
    <w:pPr>
      <w:spacing w:before="100" w:beforeAutospacing="1" w:after="100" w:afterAutospacing="1"/>
    </w:pPr>
    <w:rPr>
      <w:sz w:val="24"/>
      <w:szCs w:val="24"/>
    </w:rPr>
  </w:style>
  <w:style w:type="character" w:customStyle="1" w:styleId="apple-style-span">
    <w:name w:val="apple-style-span"/>
    <w:rsid w:val="00284D3A"/>
  </w:style>
  <w:style w:type="paragraph" w:customStyle="1" w:styleId="ConsNormal1">
    <w:name w:val="ConsNormal"/>
    <w:rsid w:val="00284D3A"/>
    <w:pPr>
      <w:widowControl w:val="0"/>
      <w:spacing w:after="0" w:line="240" w:lineRule="auto"/>
      <w:ind w:firstLine="720"/>
    </w:pPr>
    <w:rPr>
      <w:rFonts w:ascii="Arial" w:eastAsia="Times New Roman" w:hAnsi="Arial" w:cs="Times New Roman"/>
      <w:sz w:val="20"/>
      <w:szCs w:val="20"/>
      <w:lang w:eastAsia="ru-RU"/>
    </w:rPr>
  </w:style>
  <w:style w:type="character" w:customStyle="1" w:styleId="epm">
    <w:name w:val="epm"/>
    <w:rsid w:val="00284D3A"/>
  </w:style>
  <w:style w:type="character" w:customStyle="1" w:styleId="f">
    <w:name w:val="f"/>
    <w:rsid w:val="00284D3A"/>
  </w:style>
  <w:style w:type="paragraph" w:customStyle="1" w:styleId="Standard">
    <w:name w:val="Standard"/>
    <w:uiPriority w:val="99"/>
    <w:rsid w:val="00284D3A"/>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 w:type="paragraph" w:customStyle="1" w:styleId="33">
    <w:name w:val="3"/>
    <w:basedOn w:val="a"/>
    <w:rsid w:val="00284D3A"/>
    <w:pPr>
      <w:suppressAutoHyphens/>
      <w:jc w:val="both"/>
    </w:pPr>
    <w:rPr>
      <w:sz w:val="24"/>
      <w:szCs w:val="24"/>
      <w:lang w:eastAsia="ar-SA"/>
    </w:rPr>
  </w:style>
  <w:style w:type="paragraph" w:customStyle="1" w:styleId="26">
    <w:name w:val="Обычный2"/>
    <w:rsid w:val="00284D3A"/>
    <w:pPr>
      <w:widowControl w:val="0"/>
      <w:spacing w:after="0" w:line="240" w:lineRule="auto"/>
    </w:pPr>
    <w:rPr>
      <w:rFonts w:ascii="Times New Roman" w:eastAsia="Times New Roman" w:hAnsi="Times New Roman" w:cs="Times New Roman"/>
      <w:color w:val="000000"/>
      <w:sz w:val="24"/>
      <w:lang w:eastAsia="ru-RU"/>
    </w:rPr>
  </w:style>
  <w:style w:type="character" w:customStyle="1" w:styleId="FontStyle73">
    <w:name w:val="Font Style73"/>
    <w:uiPriority w:val="99"/>
    <w:rsid w:val="00284D3A"/>
    <w:rPr>
      <w:rFonts w:ascii="Times New Roman" w:hAnsi="Times New Roman" w:cs="Times New Roman"/>
      <w:sz w:val="26"/>
      <w:szCs w:val="26"/>
    </w:rPr>
  </w:style>
  <w:style w:type="paragraph" w:styleId="aff1">
    <w:name w:val="footnote text"/>
    <w:basedOn w:val="a"/>
    <w:link w:val="aff2"/>
    <w:uiPriority w:val="99"/>
    <w:unhideWhenUsed/>
    <w:rsid w:val="00284D3A"/>
    <w:pPr>
      <w:spacing w:after="60"/>
      <w:jc w:val="both"/>
    </w:pPr>
  </w:style>
  <w:style w:type="character" w:customStyle="1" w:styleId="aff2">
    <w:name w:val="Текст сноски Знак"/>
    <w:basedOn w:val="a0"/>
    <w:link w:val="aff1"/>
    <w:uiPriority w:val="99"/>
    <w:rsid w:val="00284D3A"/>
    <w:rPr>
      <w:rFonts w:ascii="Times New Roman" w:eastAsia="Times New Roman" w:hAnsi="Times New Roman" w:cs="Times New Roman"/>
      <w:sz w:val="20"/>
      <w:szCs w:val="20"/>
      <w:lang w:eastAsia="ru-RU"/>
    </w:rPr>
  </w:style>
  <w:style w:type="character" w:styleId="aff3">
    <w:name w:val="footnote reference"/>
    <w:uiPriority w:val="99"/>
    <w:unhideWhenUsed/>
    <w:rsid w:val="00284D3A"/>
    <w:rPr>
      <w:vertAlign w:val="superscript"/>
    </w:rPr>
  </w:style>
  <w:style w:type="paragraph" w:customStyle="1" w:styleId="02statia2">
    <w:name w:val="02statia2"/>
    <w:basedOn w:val="a"/>
    <w:rsid w:val="00284D3A"/>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Default">
    <w:name w:val="Default"/>
    <w:rsid w:val="00284D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rsid w:val="00284D3A"/>
  </w:style>
  <w:style w:type="character" w:customStyle="1" w:styleId="extendedtext-short">
    <w:name w:val="extendedtext-short"/>
    <w:rsid w:val="00284D3A"/>
  </w:style>
  <w:style w:type="table" w:customStyle="1" w:styleId="16">
    <w:name w:val="Сетка таблицы1"/>
    <w:basedOn w:val="a1"/>
    <w:next w:val="af8"/>
    <w:uiPriority w:val="59"/>
    <w:rsid w:val="004000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Схема документа Знак"/>
    <w:basedOn w:val="a0"/>
    <w:link w:val="aff5"/>
    <w:uiPriority w:val="99"/>
    <w:semiHidden/>
    <w:rsid w:val="005E4E80"/>
    <w:rPr>
      <w:rFonts w:ascii="Tahoma" w:eastAsia="Times New Roman" w:hAnsi="Tahoma" w:cs="Tahoma"/>
      <w:noProof/>
      <w:sz w:val="20"/>
      <w:szCs w:val="20"/>
      <w:shd w:val="clear" w:color="auto" w:fill="000080"/>
      <w:lang w:eastAsia="ru-RU"/>
    </w:rPr>
  </w:style>
  <w:style w:type="paragraph" w:styleId="aff5">
    <w:name w:val="Document Map"/>
    <w:basedOn w:val="a"/>
    <w:link w:val="aff4"/>
    <w:uiPriority w:val="99"/>
    <w:semiHidden/>
    <w:unhideWhenUsed/>
    <w:qFormat/>
    <w:rsid w:val="005E4E80"/>
    <w:pPr>
      <w:shd w:val="clear" w:color="auto" w:fill="000080"/>
    </w:pPr>
    <w:rPr>
      <w:rFonts w:ascii="Tahoma" w:hAnsi="Tahoma" w:cs="Tahoma"/>
      <w:noProof/>
    </w:rPr>
  </w:style>
  <w:style w:type="paragraph" w:customStyle="1" w:styleId="17">
    <w:name w:val="заголовок 1"/>
    <w:basedOn w:val="14"/>
    <w:next w:val="14"/>
    <w:uiPriority w:val="99"/>
    <w:qFormat/>
    <w:rsid w:val="005E4E80"/>
    <w:pPr>
      <w:keepNext/>
      <w:spacing w:line="288" w:lineRule="atLeast"/>
    </w:pPr>
    <w:rPr>
      <w:rFonts w:ascii="Courier New" w:hAnsi="Courier New"/>
      <w:color w:val="008080"/>
      <w:spacing w:val="-5"/>
    </w:rPr>
  </w:style>
  <w:style w:type="paragraph" w:customStyle="1" w:styleId="27">
    <w:name w:val="заголовок 2"/>
    <w:basedOn w:val="14"/>
    <w:next w:val="14"/>
    <w:uiPriority w:val="99"/>
    <w:qFormat/>
    <w:rsid w:val="005E4E80"/>
    <w:pPr>
      <w:keepNext/>
      <w:spacing w:line="288" w:lineRule="atLeast"/>
    </w:pPr>
    <w:rPr>
      <w:rFonts w:ascii="Courier New" w:hAnsi="Courier New"/>
      <w:i/>
      <w:spacing w:val="-5"/>
      <w:sz w:val="26"/>
    </w:rPr>
  </w:style>
  <w:style w:type="paragraph" w:customStyle="1" w:styleId="aff6">
    <w:name w:val="Знак Знак Знак Знак Знак Знак Знак"/>
    <w:basedOn w:val="a"/>
    <w:uiPriority w:val="99"/>
    <w:qFormat/>
    <w:rsid w:val="005E4E80"/>
    <w:pPr>
      <w:spacing w:after="160" w:line="240" w:lineRule="exact"/>
      <w:jc w:val="both"/>
    </w:pPr>
    <w:rPr>
      <w:rFonts w:ascii="Arial" w:hAnsi="Arial"/>
      <w:sz w:val="24"/>
      <w:lang w:val="en-US" w:eastAsia="en-US"/>
    </w:rPr>
  </w:style>
  <w:style w:type="paragraph" w:customStyle="1" w:styleId="Style36">
    <w:name w:val="Style36"/>
    <w:basedOn w:val="a"/>
    <w:uiPriority w:val="99"/>
    <w:qFormat/>
    <w:rsid w:val="005E4E80"/>
    <w:pPr>
      <w:widowControl w:val="0"/>
      <w:spacing w:line="274" w:lineRule="exact"/>
      <w:ind w:firstLine="566"/>
      <w:jc w:val="both"/>
    </w:pPr>
    <w:rPr>
      <w:rFonts w:ascii="Liberation Serif" w:eastAsia="Droid Sans Fallback" w:hAnsi="Liberation Serif" w:cs="FreeSans"/>
      <w:sz w:val="24"/>
      <w:szCs w:val="24"/>
      <w:lang w:eastAsia="zh-CN" w:bidi="hi-IN"/>
    </w:rPr>
  </w:style>
  <w:style w:type="paragraph" w:customStyle="1" w:styleId="aff7">
    <w:name w:val="Стиль Основной текст"/>
    <w:basedOn w:val="a3"/>
    <w:uiPriority w:val="99"/>
    <w:qFormat/>
    <w:rsid w:val="005E4E80"/>
    <w:pPr>
      <w:widowControl w:val="0"/>
      <w:spacing w:after="240" w:line="288" w:lineRule="auto"/>
      <w:ind w:firstLine="544"/>
    </w:pPr>
    <w:rPr>
      <w:rFonts w:ascii="Liberation Serif" w:eastAsia="Droid Sans Fallback" w:hAnsi="Liberation Serif" w:cs="FreeSans"/>
      <w:lang w:eastAsia="zh-CN" w:bidi="hi-IN"/>
    </w:rPr>
  </w:style>
  <w:style w:type="paragraph" w:customStyle="1" w:styleId="Style55">
    <w:name w:val="Style55"/>
    <w:basedOn w:val="a"/>
    <w:uiPriority w:val="99"/>
    <w:qFormat/>
    <w:rsid w:val="005E4E80"/>
    <w:pPr>
      <w:widowControl w:val="0"/>
      <w:spacing w:line="274" w:lineRule="exact"/>
      <w:jc w:val="right"/>
    </w:pPr>
    <w:rPr>
      <w:rFonts w:ascii="Liberation Serif" w:eastAsia="Droid Sans Fallback" w:hAnsi="Liberation Serif" w:cs="FreeSans"/>
      <w:sz w:val="24"/>
      <w:szCs w:val="24"/>
      <w:lang w:eastAsia="zh-CN" w:bidi="hi-IN"/>
    </w:rPr>
  </w:style>
  <w:style w:type="paragraph" w:customStyle="1" w:styleId="Style23">
    <w:name w:val="Style23"/>
    <w:basedOn w:val="a"/>
    <w:uiPriority w:val="99"/>
    <w:qFormat/>
    <w:rsid w:val="005E4E80"/>
    <w:pPr>
      <w:widowControl w:val="0"/>
    </w:pPr>
    <w:rPr>
      <w:rFonts w:ascii="Liberation Serif" w:eastAsia="Droid Sans Fallback" w:hAnsi="Liberation Serif" w:cs="FreeSans"/>
      <w:sz w:val="24"/>
      <w:szCs w:val="24"/>
      <w:lang w:eastAsia="zh-CN" w:bidi="hi-IN"/>
    </w:rPr>
  </w:style>
  <w:style w:type="paragraph" w:customStyle="1" w:styleId="Style22">
    <w:name w:val="Style22"/>
    <w:basedOn w:val="a"/>
    <w:uiPriority w:val="99"/>
    <w:qFormat/>
    <w:rsid w:val="005E4E80"/>
    <w:pPr>
      <w:widowControl w:val="0"/>
    </w:pPr>
    <w:rPr>
      <w:rFonts w:ascii="Liberation Serif" w:eastAsia="Droid Sans Fallback" w:hAnsi="Liberation Serif" w:cs="FreeSans"/>
      <w:sz w:val="24"/>
      <w:szCs w:val="24"/>
      <w:lang w:eastAsia="zh-CN" w:bidi="hi-IN"/>
    </w:rPr>
  </w:style>
  <w:style w:type="paragraph" w:customStyle="1" w:styleId="Style34">
    <w:name w:val="Style34"/>
    <w:basedOn w:val="a"/>
    <w:uiPriority w:val="99"/>
    <w:qFormat/>
    <w:rsid w:val="005E4E80"/>
    <w:pPr>
      <w:widowControl w:val="0"/>
    </w:pPr>
    <w:rPr>
      <w:rFonts w:ascii="Liberation Serif" w:eastAsia="Droid Sans Fallback" w:hAnsi="Liberation Serif" w:cs="FreeSans"/>
      <w:sz w:val="24"/>
      <w:szCs w:val="24"/>
      <w:lang w:eastAsia="zh-CN" w:bidi="hi-IN"/>
    </w:rPr>
  </w:style>
  <w:style w:type="character" w:customStyle="1" w:styleId="FontStyle67">
    <w:name w:val="Font Style67"/>
    <w:qFormat/>
    <w:rsid w:val="005E4E80"/>
    <w:rPr>
      <w:rFonts w:ascii="Times New Roman" w:hAnsi="Times New Roman" w:cs="Times New Roman" w:hint="default"/>
      <w:sz w:val="22"/>
    </w:rPr>
  </w:style>
  <w:style w:type="character" w:customStyle="1" w:styleId="FontStyle69">
    <w:name w:val="Font Style69"/>
    <w:qFormat/>
    <w:rsid w:val="005E4E80"/>
    <w:rPr>
      <w:rFonts w:ascii="Times New Roman" w:hAnsi="Times New Roman" w:cs="Times New Roman" w:hint="default"/>
      <w:b/>
      <w:bCs w:val="0"/>
      <w:sz w:val="22"/>
    </w:rPr>
  </w:style>
  <w:style w:type="character" w:customStyle="1" w:styleId="FontStyle76">
    <w:name w:val="Font Style76"/>
    <w:qFormat/>
    <w:rsid w:val="005E4E80"/>
    <w:rPr>
      <w:rFonts w:ascii="Times New Roman" w:hAnsi="Times New Roman" w:cs="Times New Roman" w:hint="default"/>
      <w:i/>
      <w:iCs w:val="0"/>
      <w:sz w:val="22"/>
    </w:rPr>
  </w:style>
  <w:style w:type="character" w:customStyle="1" w:styleId="28">
    <w:name w:val="Основной текст (2)_"/>
    <w:basedOn w:val="a0"/>
    <w:link w:val="29"/>
    <w:uiPriority w:val="99"/>
    <w:locked/>
    <w:rsid w:val="00931291"/>
    <w:rPr>
      <w:rFonts w:ascii="Times New Roman" w:hAnsi="Times New Roman" w:cs="Times New Roman"/>
      <w:b/>
      <w:bCs/>
      <w:sz w:val="20"/>
      <w:szCs w:val="20"/>
      <w:shd w:val="clear" w:color="auto" w:fill="FFFFFF"/>
    </w:rPr>
  </w:style>
  <w:style w:type="paragraph" w:customStyle="1" w:styleId="29">
    <w:name w:val="Основной текст (2)"/>
    <w:basedOn w:val="a"/>
    <w:link w:val="28"/>
    <w:uiPriority w:val="99"/>
    <w:rsid w:val="00931291"/>
    <w:pPr>
      <w:widowControl w:val="0"/>
      <w:shd w:val="clear" w:color="auto" w:fill="FFFFFF"/>
      <w:spacing w:after="60" w:line="240" w:lineRule="atLeast"/>
    </w:pPr>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6596">
      <w:bodyDiv w:val="1"/>
      <w:marLeft w:val="0"/>
      <w:marRight w:val="0"/>
      <w:marTop w:val="0"/>
      <w:marBottom w:val="0"/>
      <w:divBdr>
        <w:top w:val="none" w:sz="0" w:space="0" w:color="auto"/>
        <w:left w:val="none" w:sz="0" w:space="0" w:color="auto"/>
        <w:bottom w:val="none" w:sz="0" w:space="0" w:color="auto"/>
        <w:right w:val="none" w:sz="0" w:space="0" w:color="auto"/>
      </w:divBdr>
    </w:div>
    <w:div w:id="146015446">
      <w:bodyDiv w:val="1"/>
      <w:marLeft w:val="0"/>
      <w:marRight w:val="0"/>
      <w:marTop w:val="0"/>
      <w:marBottom w:val="0"/>
      <w:divBdr>
        <w:top w:val="none" w:sz="0" w:space="0" w:color="auto"/>
        <w:left w:val="none" w:sz="0" w:space="0" w:color="auto"/>
        <w:bottom w:val="none" w:sz="0" w:space="0" w:color="auto"/>
        <w:right w:val="none" w:sz="0" w:space="0" w:color="auto"/>
      </w:divBdr>
    </w:div>
    <w:div w:id="176505858">
      <w:bodyDiv w:val="1"/>
      <w:marLeft w:val="0"/>
      <w:marRight w:val="0"/>
      <w:marTop w:val="0"/>
      <w:marBottom w:val="0"/>
      <w:divBdr>
        <w:top w:val="none" w:sz="0" w:space="0" w:color="auto"/>
        <w:left w:val="none" w:sz="0" w:space="0" w:color="auto"/>
        <w:bottom w:val="none" w:sz="0" w:space="0" w:color="auto"/>
        <w:right w:val="none" w:sz="0" w:space="0" w:color="auto"/>
      </w:divBdr>
    </w:div>
    <w:div w:id="255866156">
      <w:bodyDiv w:val="1"/>
      <w:marLeft w:val="0"/>
      <w:marRight w:val="0"/>
      <w:marTop w:val="0"/>
      <w:marBottom w:val="0"/>
      <w:divBdr>
        <w:top w:val="none" w:sz="0" w:space="0" w:color="auto"/>
        <w:left w:val="none" w:sz="0" w:space="0" w:color="auto"/>
        <w:bottom w:val="none" w:sz="0" w:space="0" w:color="auto"/>
        <w:right w:val="none" w:sz="0" w:space="0" w:color="auto"/>
      </w:divBdr>
    </w:div>
    <w:div w:id="284892946">
      <w:bodyDiv w:val="1"/>
      <w:marLeft w:val="0"/>
      <w:marRight w:val="0"/>
      <w:marTop w:val="0"/>
      <w:marBottom w:val="0"/>
      <w:divBdr>
        <w:top w:val="none" w:sz="0" w:space="0" w:color="auto"/>
        <w:left w:val="none" w:sz="0" w:space="0" w:color="auto"/>
        <w:bottom w:val="none" w:sz="0" w:space="0" w:color="auto"/>
        <w:right w:val="none" w:sz="0" w:space="0" w:color="auto"/>
      </w:divBdr>
    </w:div>
    <w:div w:id="346104011">
      <w:bodyDiv w:val="1"/>
      <w:marLeft w:val="0"/>
      <w:marRight w:val="0"/>
      <w:marTop w:val="0"/>
      <w:marBottom w:val="0"/>
      <w:divBdr>
        <w:top w:val="none" w:sz="0" w:space="0" w:color="auto"/>
        <w:left w:val="none" w:sz="0" w:space="0" w:color="auto"/>
        <w:bottom w:val="none" w:sz="0" w:space="0" w:color="auto"/>
        <w:right w:val="none" w:sz="0" w:space="0" w:color="auto"/>
      </w:divBdr>
    </w:div>
    <w:div w:id="377318849">
      <w:bodyDiv w:val="1"/>
      <w:marLeft w:val="0"/>
      <w:marRight w:val="0"/>
      <w:marTop w:val="0"/>
      <w:marBottom w:val="0"/>
      <w:divBdr>
        <w:top w:val="none" w:sz="0" w:space="0" w:color="auto"/>
        <w:left w:val="none" w:sz="0" w:space="0" w:color="auto"/>
        <w:bottom w:val="none" w:sz="0" w:space="0" w:color="auto"/>
        <w:right w:val="none" w:sz="0" w:space="0" w:color="auto"/>
      </w:divBdr>
    </w:div>
    <w:div w:id="510066826">
      <w:bodyDiv w:val="1"/>
      <w:marLeft w:val="0"/>
      <w:marRight w:val="0"/>
      <w:marTop w:val="0"/>
      <w:marBottom w:val="0"/>
      <w:divBdr>
        <w:top w:val="none" w:sz="0" w:space="0" w:color="auto"/>
        <w:left w:val="none" w:sz="0" w:space="0" w:color="auto"/>
        <w:bottom w:val="none" w:sz="0" w:space="0" w:color="auto"/>
        <w:right w:val="none" w:sz="0" w:space="0" w:color="auto"/>
      </w:divBdr>
    </w:div>
    <w:div w:id="524949277">
      <w:bodyDiv w:val="1"/>
      <w:marLeft w:val="0"/>
      <w:marRight w:val="0"/>
      <w:marTop w:val="0"/>
      <w:marBottom w:val="0"/>
      <w:divBdr>
        <w:top w:val="none" w:sz="0" w:space="0" w:color="auto"/>
        <w:left w:val="none" w:sz="0" w:space="0" w:color="auto"/>
        <w:bottom w:val="none" w:sz="0" w:space="0" w:color="auto"/>
        <w:right w:val="none" w:sz="0" w:space="0" w:color="auto"/>
      </w:divBdr>
    </w:div>
    <w:div w:id="566113283">
      <w:bodyDiv w:val="1"/>
      <w:marLeft w:val="0"/>
      <w:marRight w:val="0"/>
      <w:marTop w:val="0"/>
      <w:marBottom w:val="0"/>
      <w:divBdr>
        <w:top w:val="none" w:sz="0" w:space="0" w:color="auto"/>
        <w:left w:val="none" w:sz="0" w:space="0" w:color="auto"/>
        <w:bottom w:val="none" w:sz="0" w:space="0" w:color="auto"/>
        <w:right w:val="none" w:sz="0" w:space="0" w:color="auto"/>
      </w:divBdr>
    </w:div>
    <w:div w:id="701053804">
      <w:bodyDiv w:val="1"/>
      <w:marLeft w:val="0"/>
      <w:marRight w:val="0"/>
      <w:marTop w:val="0"/>
      <w:marBottom w:val="0"/>
      <w:divBdr>
        <w:top w:val="none" w:sz="0" w:space="0" w:color="auto"/>
        <w:left w:val="none" w:sz="0" w:space="0" w:color="auto"/>
        <w:bottom w:val="none" w:sz="0" w:space="0" w:color="auto"/>
        <w:right w:val="none" w:sz="0" w:space="0" w:color="auto"/>
      </w:divBdr>
    </w:div>
    <w:div w:id="775443701">
      <w:bodyDiv w:val="1"/>
      <w:marLeft w:val="0"/>
      <w:marRight w:val="0"/>
      <w:marTop w:val="0"/>
      <w:marBottom w:val="0"/>
      <w:divBdr>
        <w:top w:val="none" w:sz="0" w:space="0" w:color="auto"/>
        <w:left w:val="none" w:sz="0" w:space="0" w:color="auto"/>
        <w:bottom w:val="none" w:sz="0" w:space="0" w:color="auto"/>
        <w:right w:val="none" w:sz="0" w:space="0" w:color="auto"/>
      </w:divBdr>
    </w:div>
    <w:div w:id="815143748">
      <w:bodyDiv w:val="1"/>
      <w:marLeft w:val="0"/>
      <w:marRight w:val="0"/>
      <w:marTop w:val="0"/>
      <w:marBottom w:val="0"/>
      <w:divBdr>
        <w:top w:val="none" w:sz="0" w:space="0" w:color="auto"/>
        <w:left w:val="none" w:sz="0" w:space="0" w:color="auto"/>
        <w:bottom w:val="none" w:sz="0" w:space="0" w:color="auto"/>
        <w:right w:val="none" w:sz="0" w:space="0" w:color="auto"/>
      </w:divBdr>
    </w:div>
    <w:div w:id="878934611">
      <w:bodyDiv w:val="1"/>
      <w:marLeft w:val="0"/>
      <w:marRight w:val="0"/>
      <w:marTop w:val="0"/>
      <w:marBottom w:val="0"/>
      <w:divBdr>
        <w:top w:val="none" w:sz="0" w:space="0" w:color="auto"/>
        <w:left w:val="none" w:sz="0" w:space="0" w:color="auto"/>
        <w:bottom w:val="none" w:sz="0" w:space="0" w:color="auto"/>
        <w:right w:val="none" w:sz="0" w:space="0" w:color="auto"/>
      </w:divBdr>
    </w:div>
    <w:div w:id="932929905">
      <w:bodyDiv w:val="1"/>
      <w:marLeft w:val="0"/>
      <w:marRight w:val="0"/>
      <w:marTop w:val="0"/>
      <w:marBottom w:val="0"/>
      <w:divBdr>
        <w:top w:val="none" w:sz="0" w:space="0" w:color="auto"/>
        <w:left w:val="none" w:sz="0" w:space="0" w:color="auto"/>
        <w:bottom w:val="none" w:sz="0" w:space="0" w:color="auto"/>
        <w:right w:val="none" w:sz="0" w:space="0" w:color="auto"/>
      </w:divBdr>
    </w:div>
    <w:div w:id="1014114475">
      <w:bodyDiv w:val="1"/>
      <w:marLeft w:val="0"/>
      <w:marRight w:val="0"/>
      <w:marTop w:val="0"/>
      <w:marBottom w:val="0"/>
      <w:divBdr>
        <w:top w:val="none" w:sz="0" w:space="0" w:color="auto"/>
        <w:left w:val="none" w:sz="0" w:space="0" w:color="auto"/>
        <w:bottom w:val="none" w:sz="0" w:space="0" w:color="auto"/>
        <w:right w:val="none" w:sz="0" w:space="0" w:color="auto"/>
      </w:divBdr>
    </w:div>
    <w:div w:id="1022126537">
      <w:bodyDiv w:val="1"/>
      <w:marLeft w:val="0"/>
      <w:marRight w:val="0"/>
      <w:marTop w:val="0"/>
      <w:marBottom w:val="0"/>
      <w:divBdr>
        <w:top w:val="none" w:sz="0" w:space="0" w:color="auto"/>
        <w:left w:val="none" w:sz="0" w:space="0" w:color="auto"/>
        <w:bottom w:val="none" w:sz="0" w:space="0" w:color="auto"/>
        <w:right w:val="none" w:sz="0" w:space="0" w:color="auto"/>
      </w:divBdr>
    </w:div>
    <w:div w:id="1064911045">
      <w:bodyDiv w:val="1"/>
      <w:marLeft w:val="0"/>
      <w:marRight w:val="0"/>
      <w:marTop w:val="0"/>
      <w:marBottom w:val="0"/>
      <w:divBdr>
        <w:top w:val="none" w:sz="0" w:space="0" w:color="auto"/>
        <w:left w:val="none" w:sz="0" w:space="0" w:color="auto"/>
        <w:bottom w:val="none" w:sz="0" w:space="0" w:color="auto"/>
        <w:right w:val="none" w:sz="0" w:space="0" w:color="auto"/>
      </w:divBdr>
    </w:div>
    <w:div w:id="1103842188">
      <w:bodyDiv w:val="1"/>
      <w:marLeft w:val="0"/>
      <w:marRight w:val="0"/>
      <w:marTop w:val="0"/>
      <w:marBottom w:val="0"/>
      <w:divBdr>
        <w:top w:val="none" w:sz="0" w:space="0" w:color="auto"/>
        <w:left w:val="none" w:sz="0" w:space="0" w:color="auto"/>
        <w:bottom w:val="none" w:sz="0" w:space="0" w:color="auto"/>
        <w:right w:val="none" w:sz="0" w:space="0" w:color="auto"/>
      </w:divBdr>
    </w:div>
    <w:div w:id="1272394792">
      <w:bodyDiv w:val="1"/>
      <w:marLeft w:val="0"/>
      <w:marRight w:val="0"/>
      <w:marTop w:val="0"/>
      <w:marBottom w:val="0"/>
      <w:divBdr>
        <w:top w:val="none" w:sz="0" w:space="0" w:color="auto"/>
        <w:left w:val="none" w:sz="0" w:space="0" w:color="auto"/>
        <w:bottom w:val="none" w:sz="0" w:space="0" w:color="auto"/>
        <w:right w:val="none" w:sz="0" w:space="0" w:color="auto"/>
      </w:divBdr>
    </w:div>
    <w:div w:id="1365904241">
      <w:bodyDiv w:val="1"/>
      <w:marLeft w:val="0"/>
      <w:marRight w:val="0"/>
      <w:marTop w:val="0"/>
      <w:marBottom w:val="0"/>
      <w:divBdr>
        <w:top w:val="none" w:sz="0" w:space="0" w:color="auto"/>
        <w:left w:val="none" w:sz="0" w:space="0" w:color="auto"/>
        <w:bottom w:val="none" w:sz="0" w:space="0" w:color="auto"/>
        <w:right w:val="none" w:sz="0" w:space="0" w:color="auto"/>
      </w:divBdr>
    </w:div>
    <w:div w:id="1380934593">
      <w:bodyDiv w:val="1"/>
      <w:marLeft w:val="0"/>
      <w:marRight w:val="0"/>
      <w:marTop w:val="0"/>
      <w:marBottom w:val="0"/>
      <w:divBdr>
        <w:top w:val="none" w:sz="0" w:space="0" w:color="auto"/>
        <w:left w:val="none" w:sz="0" w:space="0" w:color="auto"/>
        <w:bottom w:val="none" w:sz="0" w:space="0" w:color="auto"/>
        <w:right w:val="none" w:sz="0" w:space="0" w:color="auto"/>
      </w:divBdr>
    </w:div>
    <w:div w:id="1389259787">
      <w:bodyDiv w:val="1"/>
      <w:marLeft w:val="0"/>
      <w:marRight w:val="0"/>
      <w:marTop w:val="0"/>
      <w:marBottom w:val="0"/>
      <w:divBdr>
        <w:top w:val="none" w:sz="0" w:space="0" w:color="auto"/>
        <w:left w:val="none" w:sz="0" w:space="0" w:color="auto"/>
        <w:bottom w:val="none" w:sz="0" w:space="0" w:color="auto"/>
        <w:right w:val="none" w:sz="0" w:space="0" w:color="auto"/>
      </w:divBdr>
    </w:div>
    <w:div w:id="1423139769">
      <w:bodyDiv w:val="1"/>
      <w:marLeft w:val="0"/>
      <w:marRight w:val="0"/>
      <w:marTop w:val="0"/>
      <w:marBottom w:val="0"/>
      <w:divBdr>
        <w:top w:val="none" w:sz="0" w:space="0" w:color="auto"/>
        <w:left w:val="none" w:sz="0" w:space="0" w:color="auto"/>
        <w:bottom w:val="none" w:sz="0" w:space="0" w:color="auto"/>
        <w:right w:val="none" w:sz="0" w:space="0" w:color="auto"/>
      </w:divBdr>
    </w:div>
    <w:div w:id="1454859964">
      <w:bodyDiv w:val="1"/>
      <w:marLeft w:val="0"/>
      <w:marRight w:val="0"/>
      <w:marTop w:val="0"/>
      <w:marBottom w:val="0"/>
      <w:divBdr>
        <w:top w:val="none" w:sz="0" w:space="0" w:color="auto"/>
        <w:left w:val="none" w:sz="0" w:space="0" w:color="auto"/>
        <w:bottom w:val="none" w:sz="0" w:space="0" w:color="auto"/>
        <w:right w:val="none" w:sz="0" w:space="0" w:color="auto"/>
      </w:divBdr>
    </w:div>
    <w:div w:id="1505779842">
      <w:bodyDiv w:val="1"/>
      <w:marLeft w:val="0"/>
      <w:marRight w:val="0"/>
      <w:marTop w:val="0"/>
      <w:marBottom w:val="0"/>
      <w:divBdr>
        <w:top w:val="none" w:sz="0" w:space="0" w:color="auto"/>
        <w:left w:val="none" w:sz="0" w:space="0" w:color="auto"/>
        <w:bottom w:val="none" w:sz="0" w:space="0" w:color="auto"/>
        <w:right w:val="none" w:sz="0" w:space="0" w:color="auto"/>
      </w:divBdr>
    </w:div>
    <w:div w:id="1572232202">
      <w:bodyDiv w:val="1"/>
      <w:marLeft w:val="0"/>
      <w:marRight w:val="0"/>
      <w:marTop w:val="0"/>
      <w:marBottom w:val="0"/>
      <w:divBdr>
        <w:top w:val="none" w:sz="0" w:space="0" w:color="auto"/>
        <w:left w:val="none" w:sz="0" w:space="0" w:color="auto"/>
        <w:bottom w:val="none" w:sz="0" w:space="0" w:color="auto"/>
        <w:right w:val="none" w:sz="0" w:space="0" w:color="auto"/>
      </w:divBdr>
    </w:div>
    <w:div w:id="1641615690">
      <w:bodyDiv w:val="1"/>
      <w:marLeft w:val="0"/>
      <w:marRight w:val="0"/>
      <w:marTop w:val="0"/>
      <w:marBottom w:val="0"/>
      <w:divBdr>
        <w:top w:val="none" w:sz="0" w:space="0" w:color="auto"/>
        <w:left w:val="none" w:sz="0" w:space="0" w:color="auto"/>
        <w:bottom w:val="none" w:sz="0" w:space="0" w:color="auto"/>
        <w:right w:val="none" w:sz="0" w:space="0" w:color="auto"/>
      </w:divBdr>
    </w:div>
    <w:div w:id="1680040268">
      <w:bodyDiv w:val="1"/>
      <w:marLeft w:val="0"/>
      <w:marRight w:val="0"/>
      <w:marTop w:val="0"/>
      <w:marBottom w:val="0"/>
      <w:divBdr>
        <w:top w:val="none" w:sz="0" w:space="0" w:color="auto"/>
        <w:left w:val="none" w:sz="0" w:space="0" w:color="auto"/>
        <w:bottom w:val="none" w:sz="0" w:space="0" w:color="auto"/>
        <w:right w:val="none" w:sz="0" w:space="0" w:color="auto"/>
      </w:divBdr>
    </w:div>
    <w:div w:id="1681739336">
      <w:bodyDiv w:val="1"/>
      <w:marLeft w:val="0"/>
      <w:marRight w:val="0"/>
      <w:marTop w:val="0"/>
      <w:marBottom w:val="0"/>
      <w:divBdr>
        <w:top w:val="none" w:sz="0" w:space="0" w:color="auto"/>
        <w:left w:val="none" w:sz="0" w:space="0" w:color="auto"/>
        <w:bottom w:val="none" w:sz="0" w:space="0" w:color="auto"/>
        <w:right w:val="none" w:sz="0" w:space="0" w:color="auto"/>
      </w:divBdr>
    </w:div>
    <w:div w:id="1719359528">
      <w:bodyDiv w:val="1"/>
      <w:marLeft w:val="0"/>
      <w:marRight w:val="0"/>
      <w:marTop w:val="0"/>
      <w:marBottom w:val="0"/>
      <w:divBdr>
        <w:top w:val="none" w:sz="0" w:space="0" w:color="auto"/>
        <w:left w:val="none" w:sz="0" w:space="0" w:color="auto"/>
        <w:bottom w:val="none" w:sz="0" w:space="0" w:color="auto"/>
        <w:right w:val="none" w:sz="0" w:space="0" w:color="auto"/>
      </w:divBdr>
    </w:div>
    <w:div w:id="1727946126">
      <w:bodyDiv w:val="1"/>
      <w:marLeft w:val="0"/>
      <w:marRight w:val="0"/>
      <w:marTop w:val="0"/>
      <w:marBottom w:val="0"/>
      <w:divBdr>
        <w:top w:val="none" w:sz="0" w:space="0" w:color="auto"/>
        <w:left w:val="none" w:sz="0" w:space="0" w:color="auto"/>
        <w:bottom w:val="none" w:sz="0" w:space="0" w:color="auto"/>
        <w:right w:val="none" w:sz="0" w:space="0" w:color="auto"/>
      </w:divBdr>
    </w:div>
    <w:div w:id="1857891020">
      <w:bodyDiv w:val="1"/>
      <w:marLeft w:val="0"/>
      <w:marRight w:val="0"/>
      <w:marTop w:val="0"/>
      <w:marBottom w:val="0"/>
      <w:divBdr>
        <w:top w:val="none" w:sz="0" w:space="0" w:color="auto"/>
        <w:left w:val="none" w:sz="0" w:space="0" w:color="auto"/>
        <w:bottom w:val="none" w:sz="0" w:space="0" w:color="auto"/>
        <w:right w:val="none" w:sz="0" w:space="0" w:color="auto"/>
      </w:divBdr>
    </w:div>
    <w:div w:id="1858418777">
      <w:bodyDiv w:val="1"/>
      <w:marLeft w:val="0"/>
      <w:marRight w:val="0"/>
      <w:marTop w:val="0"/>
      <w:marBottom w:val="0"/>
      <w:divBdr>
        <w:top w:val="none" w:sz="0" w:space="0" w:color="auto"/>
        <w:left w:val="none" w:sz="0" w:space="0" w:color="auto"/>
        <w:bottom w:val="none" w:sz="0" w:space="0" w:color="auto"/>
        <w:right w:val="none" w:sz="0" w:space="0" w:color="auto"/>
      </w:divBdr>
    </w:div>
    <w:div w:id="1950165571">
      <w:bodyDiv w:val="1"/>
      <w:marLeft w:val="0"/>
      <w:marRight w:val="0"/>
      <w:marTop w:val="0"/>
      <w:marBottom w:val="0"/>
      <w:divBdr>
        <w:top w:val="none" w:sz="0" w:space="0" w:color="auto"/>
        <w:left w:val="none" w:sz="0" w:space="0" w:color="auto"/>
        <w:bottom w:val="none" w:sz="0" w:space="0" w:color="auto"/>
        <w:right w:val="none" w:sz="0" w:space="0" w:color="auto"/>
      </w:divBdr>
    </w:div>
    <w:div w:id="1964580775">
      <w:bodyDiv w:val="1"/>
      <w:marLeft w:val="0"/>
      <w:marRight w:val="0"/>
      <w:marTop w:val="0"/>
      <w:marBottom w:val="0"/>
      <w:divBdr>
        <w:top w:val="none" w:sz="0" w:space="0" w:color="auto"/>
        <w:left w:val="none" w:sz="0" w:space="0" w:color="auto"/>
        <w:bottom w:val="none" w:sz="0" w:space="0" w:color="auto"/>
        <w:right w:val="none" w:sz="0" w:space="0" w:color="auto"/>
      </w:divBdr>
    </w:div>
    <w:div w:id="2030712175">
      <w:bodyDiv w:val="1"/>
      <w:marLeft w:val="0"/>
      <w:marRight w:val="0"/>
      <w:marTop w:val="0"/>
      <w:marBottom w:val="0"/>
      <w:divBdr>
        <w:top w:val="none" w:sz="0" w:space="0" w:color="auto"/>
        <w:left w:val="none" w:sz="0" w:space="0" w:color="auto"/>
        <w:bottom w:val="none" w:sz="0" w:space="0" w:color="auto"/>
        <w:right w:val="none" w:sz="0" w:space="0" w:color="auto"/>
      </w:divBdr>
    </w:div>
    <w:div w:id="2048288351">
      <w:bodyDiv w:val="1"/>
      <w:marLeft w:val="0"/>
      <w:marRight w:val="0"/>
      <w:marTop w:val="0"/>
      <w:marBottom w:val="0"/>
      <w:divBdr>
        <w:top w:val="none" w:sz="0" w:space="0" w:color="auto"/>
        <w:left w:val="none" w:sz="0" w:space="0" w:color="auto"/>
        <w:bottom w:val="none" w:sz="0" w:space="0" w:color="auto"/>
        <w:right w:val="none" w:sz="0" w:space="0" w:color="auto"/>
      </w:divBdr>
    </w:div>
    <w:div w:id="2078939926">
      <w:bodyDiv w:val="1"/>
      <w:marLeft w:val="0"/>
      <w:marRight w:val="0"/>
      <w:marTop w:val="0"/>
      <w:marBottom w:val="0"/>
      <w:divBdr>
        <w:top w:val="none" w:sz="0" w:space="0" w:color="auto"/>
        <w:left w:val="none" w:sz="0" w:space="0" w:color="auto"/>
        <w:bottom w:val="none" w:sz="0" w:space="0" w:color="auto"/>
        <w:right w:val="none" w:sz="0" w:space="0" w:color="auto"/>
      </w:divBdr>
    </w:div>
    <w:div w:id="2100520119">
      <w:bodyDiv w:val="1"/>
      <w:marLeft w:val="0"/>
      <w:marRight w:val="0"/>
      <w:marTop w:val="0"/>
      <w:marBottom w:val="0"/>
      <w:divBdr>
        <w:top w:val="none" w:sz="0" w:space="0" w:color="auto"/>
        <w:left w:val="none" w:sz="0" w:space="0" w:color="auto"/>
        <w:bottom w:val="none" w:sz="0" w:space="0" w:color="auto"/>
        <w:right w:val="none" w:sz="0" w:space="0" w:color="auto"/>
      </w:divBdr>
    </w:div>
    <w:div w:id="21127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g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B25B-924B-4865-BCAC-3C52A403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Родеон Щербатов</dc:creator>
  <cp:keywords/>
  <dc:description/>
  <cp:lastModifiedBy>sd</cp:lastModifiedBy>
  <cp:revision>16</cp:revision>
  <cp:lastPrinted>2022-01-27T04:49:00Z</cp:lastPrinted>
  <dcterms:created xsi:type="dcterms:W3CDTF">2023-03-06T11:25:00Z</dcterms:created>
  <dcterms:modified xsi:type="dcterms:W3CDTF">2023-04-03T18:42:00Z</dcterms:modified>
</cp:coreProperties>
</file>