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E9" w:rsidRPr="007054A0" w:rsidRDefault="00ED18E9" w:rsidP="00ED18E9">
      <w:pPr>
        <w:spacing w:before="240"/>
        <w:jc w:val="center"/>
        <w:rPr>
          <w:rFonts w:cs="Times New Roman"/>
          <w:b/>
          <w:sz w:val="20"/>
          <w:szCs w:val="20"/>
        </w:rPr>
      </w:pPr>
      <w:bookmarkStart w:id="0" w:name="_Toc388632395"/>
      <w:bookmarkStart w:id="1" w:name="_GoBack"/>
      <w:r w:rsidRPr="007054A0">
        <w:rPr>
          <w:rFonts w:cs="Times New Roman"/>
          <w:b/>
          <w:sz w:val="20"/>
          <w:szCs w:val="20"/>
        </w:rPr>
        <w:t>ТЕХНИЧЕСКОЕ ЗАДАНИЕ</w:t>
      </w:r>
    </w:p>
    <w:p w:rsidR="00ED18E9" w:rsidRPr="007054A0" w:rsidRDefault="00ED18E9" w:rsidP="00ED18E9">
      <w:pPr>
        <w:jc w:val="center"/>
        <w:rPr>
          <w:rFonts w:cs="Times New Roman"/>
          <w:b/>
          <w:sz w:val="20"/>
          <w:szCs w:val="20"/>
        </w:rPr>
      </w:pPr>
    </w:p>
    <w:p w:rsidR="00ED18E9" w:rsidRPr="007054A0" w:rsidRDefault="00ED18E9" w:rsidP="00ED18E9">
      <w:pPr>
        <w:autoSpaceDE w:val="0"/>
        <w:rPr>
          <w:rFonts w:eastAsia="Calibri" w:cs="Times New Roman"/>
          <w:sz w:val="20"/>
          <w:szCs w:val="20"/>
        </w:rPr>
      </w:pPr>
      <w:r w:rsidRPr="007054A0">
        <w:rPr>
          <w:rFonts w:cs="Times New Roman"/>
          <w:b/>
          <w:bCs/>
          <w:sz w:val="20"/>
          <w:szCs w:val="20"/>
        </w:rPr>
        <w:t>Наименование:</w:t>
      </w:r>
      <w:r w:rsidRPr="007054A0">
        <w:rPr>
          <w:rFonts w:cs="Times New Roman"/>
          <w:bCs/>
          <w:sz w:val="20"/>
          <w:szCs w:val="20"/>
        </w:rPr>
        <w:t xml:space="preserve"> </w:t>
      </w:r>
      <w:r w:rsidRPr="007054A0">
        <w:rPr>
          <w:rFonts w:cs="Times New Roman"/>
          <w:sz w:val="20"/>
          <w:szCs w:val="20"/>
        </w:rPr>
        <w:t>Оказание услуг по продлению неисключительных (лицензионных) прав использования антивирусного программного обеспечения.</w:t>
      </w:r>
    </w:p>
    <w:p w:rsidR="00ED18E9" w:rsidRPr="007054A0" w:rsidRDefault="00ED18E9" w:rsidP="00ED18E9">
      <w:pPr>
        <w:spacing w:before="240"/>
        <w:rPr>
          <w:rFonts w:cs="Times New Roman"/>
          <w:sz w:val="20"/>
          <w:szCs w:val="20"/>
        </w:rPr>
      </w:pPr>
      <w:r w:rsidRPr="007054A0">
        <w:rPr>
          <w:rFonts w:eastAsia="Calibri" w:cs="Times New Roman"/>
          <w:sz w:val="20"/>
          <w:szCs w:val="20"/>
        </w:rPr>
        <w:t xml:space="preserve">Заказчик заявляет </w:t>
      </w:r>
      <w:r w:rsidRPr="007054A0">
        <w:rPr>
          <w:rFonts w:eastAsia="Calibri" w:cs="Times New Roman"/>
          <w:b/>
          <w:i/>
          <w:sz w:val="20"/>
          <w:szCs w:val="20"/>
        </w:rPr>
        <w:t>продление</w:t>
      </w:r>
      <w:r w:rsidRPr="007054A0">
        <w:rPr>
          <w:rFonts w:eastAsia="Calibri" w:cs="Times New Roman"/>
          <w:sz w:val="20"/>
          <w:szCs w:val="20"/>
        </w:rPr>
        <w:t xml:space="preserve"> неисключительных (лицензионных) прав антивирусного программного обеспечения на уже приобретенный и используемый программный продукт </w:t>
      </w:r>
      <w:proofErr w:type="spellStart"/>
      <w:r w:rsidRPr="007054A0">
        <w:rPr>
          <w:rFonts w:eastAsia="Calibri" w:cs="Times New Roman"/>
          <w:sz w:val="20"/>
          <w:szCs w:val="20"/>
        </w:rPr>
        <w:t>Kaspersky</w:t>
      </w:r>
      <w:proofErr w:type="spellEnd"/>
      <w:r w:rsidRPr="007054A0">
        <w:rPr>
          <w:rFonts w:eastAsia="Calibri" w:cs="Times New Roman"/>
          <w:sz w:val="20"/>
          <w:szCs w:val="20"/>
        </w:rPr>
        <w:t xml:space="preserve"> </w:t>
      </w:r>
      <w:proofErr w:type="spellStart"/>
      <w:r w:rsidRPr="007054A0">
        <w:rPr>
          <w:rFonts w:eastAsia="Calibri" w:cs="Times New Roman"/>
          <w:sz w:val="20"/>
          <w:szCs w:val="20"/>
        </w:rPr>
        <w:t>Endpoint</w:t>
      </w:r>
      <w:proofErr w:type="spellEnd"/>
      <w:r w:rsidRPr="007054A0">
        <w:rPr>
          <w:rFonts w:eastAsia="Calibri" w:cs="Times New Roman"/>
          <w:sz w:val="20"/>
          <w:szCs w:val="20"/>
        </w:rPr>
        <w:t xml:space="preserve"> </w:t>
      </w:r>
      <w:proofErr w:type="spellStart"/>
      <w:r w:rsidRPr="007054A0">
        <w:rPr>
          <w:rFonts w:eastAsia="Calibri" w:cs="Times New Roman"/>
          <w:sz w:val="20"/>
          <w:szCs w:val="20"/>
        </w:rPr>
        <w:t>Security</w:t>
      </w:r>
      <w:proofErr w:type="spellEnd"/>
      <w:r w:rsidRPr="007054A0">
        <w:rPr>
          <w:rFonts w:eastAsia="Calibri" w:cs="Times New Roman"/>
          <w:sz w:val="20"/>
          <w:szCs w:val="20"/>
        </w:rPr>
        <w:t xml:space="preserve"> для бизнеса – Стандартный 100-149, сроком на 1 год. Количество рабочих мест 100 (продлеваемая лицензия №</w:t>
      </w:r>
      <w:r w:rsidRPr="007054A0">
        <w:rPr>
          <w:sz w:val="20"/>
          <w:szCs w:val="20"/>
        </w:rPr>
        <w:t xml:space="preserve"> </w:t>
      </w:r>
      <w:r w:rsidRPr="007054A0">
        <w:rPr>
          <w:rFonts w:eastAsia="Calibri" w:cs="Times New Roman"/>
          <w:sz w:val="20"/>
          <w:szCs w:val="20"/>
        </w:rPr>
        <w:t>2B1E-211222-084956-1-21452</w:t>
      </w:r>
      <w:r w:rsidRPr="007054A0">
        <w:rPr>
          <w:rFonts w:eastAsia="Calibri" w:cs="Times New Roman"/>
          <w:sz w:val="20"/>
          <w:szCs w:val="20"/>
        </w:rPr>
        <w:t>) (</w:t>
      </w:r>
      <w:r w:rsidRPr="007054A0">
        <w:rPr>
          <w:rFonts w:cs="Times New Roman"/>
          <w:sz w:val="20"/>
          <w:szCs w:val="20"/>
        </w:rPr>
        <w:t>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w:t>
      </w:r>
      <w:r w:rsidRPr="007054A0">
        <w:rPr>
          <w:rFonts w:eastAsia="Calibri" w:cs="Times New Roman"/>
          <w:sz w:val="20"/>
          <w:szCs w:val="20"/>
        </w:rPr>
        <w:t>). Участник размещения заказа не вправе предложить эквивалент, т.к. предложение другого антивирусного программного обеспечения не обеспечит совместимости с существующим у Заказчика программным обеспечением.</w:t>
      </w:r>
      <w:r w:rsidRPr="007054A0">
        <w:rPr>
          <w:rFonts w:cs="Times New Roman"/>
          <w:sz w:val="20"/>
          <w:szCs w:val="20"/>
        </w:rPr>
        <w:t xml:space="preserve"> </w:t>
      </w:r>
    </w:p>
    <w:p w:rsidR="00ED18E9" w:rsidRPr="007054A0" w:rsidRDefault="00ED18E9" w:rsidP="00ED18E9">
      <w:pPr>
        <w:spacing w:before="240"/>
        <w:rPr>
          <w:rFonts w:cs="Times New Roman"/>
          <w:sz w:val="20"/>
          <w:szCs w:val="20"/>
        </w:rPr>
      </w:pPr>
    </w:p>
    <w:p w:rsidR="00ED18E9" w:rsidRPr="007054A0" w:rsidRDefault="00ED18E9" w:rsidP="00ED18E9">
      <w:pPr>
        <w:tabs>
          <w:tab w:val="left" w:pos="0"/>
          <w:tab w:val="left" w:pos="1276"/>
        </w:tabs>
        <w:rPr>
          <w:rFonts w:cs="Times New Roman"/>
          <w:sz w:val="20"/>
          <w:szCs w:val="20"/>
        </w:rPr>
      </w:pPr>
      <w:r w:rsidRPr="007054A0">
        <w:rPr>
          <w:rFonts w:cs="Times New Roman"/>
          <w:sz w:val="20"/>
          <w:szCs w:val="20"/>
        </w:rPr>
        <w:t xml:space="preserve">Согласно </w:t>
      </w:r>
      <w:proofErr w:type="spellStart"/>
      <w:r w:rsidRPr="007054A0">
        <w:rPr>
          <w:rFonts w:cs="Times New Roman"/>
          <w:sz w:val="20"/>
          <w:szCs w:val="20"/>
        </w:rPr>
        <w:t>пп</w:t>
      </w:r>
      <w:proofErr w:type="spellEnd"/>
      <w:r w:rsidRPr="007054A0">
        <w:rPr>
          <w:rFonts w:cs="Times New Roman"/>
          <w:sz w:val="20"/>
          <w:szCs w:val="20"/>
        </w:rPr>
        <w:t xml:space="preserve">. 1 части 1 статьи 33 ФЗ 44 "О контрактной системе в сфере закупок товаров, работ, услуг для обеспечения государственных и муниципальных нужд" заказчик заявляет о необходимости предоставления в рамках услуги средств защиты информации, совместимых с существующим у Заказчика программным обеспечением </w:t>
      </w:r>
      <w:proofErr w:type="spellStart"/>
      <w:r w:rsidRPr="007054A0">
        <w:rPr>
          <w:rFonts w:cs="Times New Roman"/>
          <w:sz w:val="20"/>
          <w:szCs w:val="20"/>
        </w:rPr>
        <w:t>Kaspersky</w:t>
      </w:r>
      <w:proofErr w:type="spellEnd"/>
      <w:r w:rsidRPr="007054A0">
        <w:rPr>
          <w:rFonts w:cs="Times New Roman"/>
          <w:sz w:val="20"/>
          <w:szCs w:val="20"/>
        </w:rPr>
        <w:t xml:space="preserve"> </w:t>
      </w:r>
      <w:proofErr w:type="spellStart"/>
      <w:r w:rsidRPr="007054A0">
        <w:rPr>
          <w:rFonts w:cs="Times New Roman"/>
          <w:sz w:val="20"/>
          <w:szCs w:val="20"/>
        </w:rPr>
        <w:t>Security</w:t>
      </w:r>
      <w:proofErr w:type="spellEnd"/>
      <w:r w:rsidRPr="007054A0">
        <w:rPr>
          <w:rFonts w:cs="Times New Roman"/>
          <w:sz w:val="20"/>
          <w:szCs w:val="20"/>
        </w:rPr>
        <w:t xml:space="preserve"> </w:t>
      </w:r>
      <w:proofErr w:type="spellStart"/>
      <w:r w:rsidRPr="007054A0">
        <w:rPr>
          <w:rFonts w:cs="Times New Roman"/>
          <w:sz w:val="20"/>
          <w:szCs w:val="20"/>
        </w:rPr>
        <w:t>Center</w:t>
      </w:r>
      <w:proofErr w:type="spellEnd"/>
      <w:r w:rsidRPr="007054A0">
        <w:rPr>
          <w:rFonts w:cs="Times New Roman"/>
          <w:sz w:val="20"/>
          <w:szCs w:val="20"/>
        </w:rPr>
        <w:t>.</w:t>
      </w:r>
    </w:p>
    <w:p w:rsidR="007A3899" w:rsidRPr="007054A0" w:rsidRDefault="007A3899" w:rsidP="00A12B70">
      <w:pPr>
        <w:spacing w:line="276" w:lineRule="auto"/>
        <w:ind w:left="0" w:firstLine="709"/>
        <w:rPr>
          <w:rFonts w:cs="Times New Roman"/>
          <w:sz w:val="20"/>
          <w:szCs w:val="20"/>
        </w:rPr>
      </w:pPr>
      <w:r w:rsidRPr="007054A0">
        <w:rPr>
          <w:rFonts w:cs="Times New Roman"/>
          <w:b/>
          <w:sz w:val="20"/>
          <w:szCs w:val="20"/>
        </w:rPr>
        <w:t>Количество оказываемых услуг по приобретению, инсталляции и настройке неисключительных пользовательских прав программного обеспечения:</w:t>
      </w:r>
    </w:p>
    <w:bookmarkEnd w:id="1"/>
    <w:p w:rsidR="007A3899" w:rsidRPr="00290EAB" w:rsidRDefault="007A3899" w:rsidP="007A3899">
      <w:pPr>
        <w:ind w:left="0" w:firstLine="0"/>
        <w:rPr>
          <w:rFonts w:cs="Times New Roman"/>
          <w:sz w:val="20"/>
          <w:szCs w:val="20"/>
        </w:rPr>
      </w:pPr>
    </w:p>
    <w:tbl>
      <w:tblPr>
        <w:tblW w:w="9606" w:type="dxa"/>
        <w:tblLayout w:type="fixed"/>
        <w:tblLook w:val="0000" w:firstRow="0" w:lastRow="0" w:firstColumn="0" w:lastColumn="0" w:noHBand="0" w:noVBand="0"/>
      </w:tblPr>
      <w:tblGrid>
        <w:gridCol w:w="675"/>
        <w:gridCol w:w="2722"/>
        <w:gridCol w:w="2126"/>
        <w:gridCol w:w="1276"/>
        <w:gridCol w:w="2807"/>
      </w:tblGrid>
      <w:tr w:rsidR="007A3899" w:rsidRPr="00290EAB" w:rsidTr="007A3899">
        <w:tc>
          <w:tcPr>
            <w:tcW w:w="675" w:type="dxa"/>
            <w:tcBorders>
              <w:top w:val="single" w:sz="4" w:space="0" w:color="000000"/>
              <w:left w:val="single" w:sz="4" w:space="0" w:color="000000"/>
              <w:bottom w:val="single" w:sz="4" w:space="0" w:color="000000"/>
            </w:tcBorders>
            <w:shd w:val="clear" w:color="auto" w:fill="auto"/>
            <w:vAlign w:val="center"/>
          </w:tcPr>
          <w:p w:rsidR="007A3899" w:rsidRPr="00290EAB" w:rsidRDefault="007A3899" w:rsidP="007A3899">
            <w:pPr>
              <w:suppressAutoHyphens/>
              <w:ind w:left="0" w:firstLine="0"/>
              <w:jc w:val="center"/>
              <w:rPr>
                <w:rFonts w:eastAsia="Times New Roman" w:cs="Times New Roman"/>
                <w:sz w:val="20"/>
                <w:szCs w:val="20"/>
                <w:lang w:eastAsia="ar-SA"/>
              </w:rPr>
            </w:pPr>
            <w:r w:rsidRPr="00290EAB">
              <w:rPr>
                <w:rFonts w:eastAsia="Times New Roman" w:cs="Times New Roman"/>
                <w:sz w:val="20"/>
                <w:szCs w:val="20"/>
                <w:lang w:eastAsia="ar-SA"/>
              </w:rPr>
              <w:t>№</w:t>
            </w:r>
          </w:p>
          <w:p w:rsidR="007A3899" w:rsidRPr="00290EAB" w:rsidRDefault="007A3899" w:rsidP="007A3899">
            <w:pPr>
              <w:suppressAutoHyphens/>
              <w:ind w:left="0" w:firstLine="0"/>
              <w:jc w:val="center"/>
              <w:rPr>
                <w:rFonts w:eastAsia="Times New Roman" w:cs="Times New Roman"/>
                <w:sz w:val="20"/>
                <w:szCs w:val="20"/>
                <w:lang w:eastAsia="ar-SA"/>
              </w:rPr>
            </w:pPr>
            <w:r w:rsidRPr="00290EAB">
              <w:rPr>
                <w:rFonts w:eastAsia="Times New Roman" w:cs="Times New Roman"/>
                <w:sz w:val="20"/>
                <w:szCs w:val="20"/>
                <w:lang w:eastAsia="ar-SA"/>
              </w:rPr>
              <w:t>п/п</w:t>
            </w:r>
          </w:p>
        </w:tc>
        <w:tc>
          <w:tcPr>
            <w:tcW w:w="2722" w:type="dxa"/>
            <w:tcBorders>
              <w:top w:val="single" w:sz="4" w:space="0" w:color="000000"/>
              <w:left w:val="single" w:sz="4" w:space="0" w:color="000000"/>
              <w:bottom w:val="single" w:sz="4" w:space="0" w:color="000000"/>
            </w:tcBorders>
            <w:shd w:val="clear" w:color="auto" w:fill="auto"/>
            <w:vAlign w:val="center"/>
          </w:tcPr>
          <w:p w:rsidR="007A3899" w:rsidRPr="00290EAB" w:rsidRDefault="007A3899" w:rsidP="007A3899">
            <w:pPr>
              <w:suppressAutoHyphens/>
              <w:ind w:left="0" w:firstLine="0"/>
              <w:jc w:val="center"/>
              <w:rPr>
                <w:rFonts w:eastAsia="Times New Roman" w:cs="Times New Roman"/>
                <w:sz w:val="20"/>
                <w:szCs w:val="20"/>
                <w:lang w:eastAsia="ar-SA"/>
              </w:rPr>
            </w:pPr>
            <w:r w:rsidRPr="00290EAB">
              <w:rPr>
                <w:rFonts w:eastAsia="Times New Roman" w:cs="Times New Roman"/>
                <w:sz w:val="20"/>
                <w:szCs w:val="20"/>
                <w:lang w:eastAsia="ar-SA"/>
              </w:rPr>
              <w:t>Наименование</w:t>
            </w:r>
          </w:p>
        </w:tc>
        <w:tc>
          <w:tcPr>
            <w:tcW w:w="2126" w:type="dxa"/>
            <w:tcBorders>
              <w:top w:val="single" w:sz="4" w:space="0" w:color="000000"/>
              <w:left w:val="single" w:sz="4" w:space="0" w:color="000000"/>
              <w:bottom w:val="single" w:sz="4" w:space="0" w:color="000000"/>
            </w:tcBorders>
            <w:shd w:val="clear" w:color="auto" w:fill="auto"/>
            <w:vAlign w:val="center"/>
          </w:tcPr>
          <w:p w:rsidR="007A3899" w:rsidRPr="00290EAB" w:rsidRDefault="007A3899" w:rsidP="007A3899">
            <w:pPr>
              <w:suppressAutoHyphens/>
              <w:ind w:left="0" w:right="-112" w:firstLine="0"/>
              <w:jc w:val="center"/>
              <w:rPr>
                <w:rFonts w:eastAsia="Times New Roman" w:cs="Times New Roman"/>
                <w:sz w:val="20"/>
                <w:szCs w:val="20"/>
                <w:lang w:eastAsia="ar-SA"/>
              </w:rPr>
            </w:pPr>
            <w:r w:rsidRPr="00290EAB">
              <w:rPr>
                <w:rFonts w:eastAsia="Times New Roman" w:cs="Times New Roman"/>
                <w:sz w:val="20"/>
                <w:szCs w:val="20"/>
                <w:lang w:eastAsia="ar-SA"/>
              </w:rPr>
              <w:t>Характеристика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A3899" w:rsidRPr="00290EAB" w:rsidRDefault="007A3899" w:rsidP="007A3899">
            <w:pPr>
              <w:suppressAutoHyphens/>
              <w:ind w:left="0" w:right="-112" w:firstLine="0"/>
              <w:jc w:val="center"/>
              <w:rPr>
                <w:rFonts w:eastAsia="Times New Roman" w:cs="Times New Roman"/>
                <w:sz w:val="20"/>
                <w:szCs w:val="20"/>
                <w:lang w:eastAsia="ar-SA"/>
              </w:rPr>
            </w:pPr>
            <w:r w:rsidRPr="00290EAB">
              <w:rPr>
                <w:rFonts w:eastAsia="Times New Roman" w:cs="Times New Roman"/>
                <w:sz w:val="20"/>
                <w:szCs w:val="20"/>
                <w:lang w:eastAsia="ar-SA"/>
              </w:rPr>
              <w:t>Количество, шт.</w:t>
            </w:r>
          </w:p>
        </w:tc>
        <w:tc>
          <w:tcPr>
            <w:tcW w:w="2807" w:type="dxa"/>
            <w:tcBorders>
              <w:top w:val="single" w:sz="4" w:space="0" w:color="000000"/>
              <w:left w:val="single" w:sz="4" w:space="0" w:color="auto"/>
              <w:bottom w:val="single" w:sz="4" w:space="0" w:color="000000"/>
              <w:right w:val="single" w:sz="4" w:space="0" w:color="000000"/>
            </w:tcBorders>
            <w:shd w:val="clear" w:color="auto" w:fill="auto"/>
            <w:vAlign w:val="center"/>
          </w:tcPr>
          <w:p w:rsidR="007A3899" w:rsidRPr="00290EAB" w:rsidRDefault="007A3899" w:rsidP="007A3899">
            <w:pPr>
              <w:suppressAutoHyphens/>
              <w:ind w:left="0" w:right="-112" w:firstLine="0"/>
              <w:jc w:val="center"/>
              <w:rPr>
                <w:rFonts w:eastAsia="Times New Roman" w:cs="Times New Roman"/>
                <w:sz w:val="20"/>
                <w:szCs w:val="20"/>
                <w:lang w:eastAsia="ar-SA"/>
              </w:rPr>
            </w:pPr>
            <w:r w:rsidRPr="00290EAB">
              <w:rPr>
                <w:rFonts w:eastAsia="Times New Roman" w:cs="Times New Roman"/>
                <w:bCs/>
                <w:sz w:val="20"/>
                <w:szCs w:val="20"/>
              </w:rPr>
              <w:t>*Наличие сведений в едином реестре российских программ для электронных вычислительных машин и баз данных (reestr.minsvyaz.ru/</w:t>
            </w:r>
            <w:proofErr w:type="spellStart"/>
            <w:r w:rsidRPr="00290EAB">
              <w:rPr>
                <w:rFonts w:eastAsia="Times New Roman" w:cs="Times New Roman"/>
                <w:bCs/>
                <w:sz w:val="20"/>
                <w:szCs w:val="20"/>
              </w:rPr>
              <w:t>reestr</w:t>
            </w:r>
            <w:proofErr w:type="spellEnd"/>
            <w:r w:rsidRPr="00290EAB">
              <w:rPr>
                <w:rFonts w:eastAsia="Times New Roman" w:cs="Times New Roman"/>
                <w:bCs/>
                <w:sz w:val="20"/>
                <w:szCs w:val="20"/>
              </w:rPr>
              <w:t>/)</w:t>
            </w:r>
          </w:p>
        </w:tc>
      </w:tr>
      <w:tr w:rsidR="007A3899" w:rsidRPr="00290EAB" w:rsidTr="007A3899">
        <w:tc>
          <w:tcPr>
            <w:tcW w:w="675" w:type="dxa"/>
            <w:tcBorders>
              <w:top w:val="single" w:sz="4" w:space="0" w:color="000000"/>
              <w:left w:val="single" w:sz="4" w:space="0" w:color="000000"/>
              <w:bottom w:val="single" w:sz="4" w:space="0" w:color="000000"/>
            </w:tcBorders>
            <w:shd w:val="clear" w:color="auto" w:fill="auto"/>
            <w:vAlign w:val="center"/>
          </w:tcPr>
          <w:p w:rsidR="007A3899" w:rsidRPr="00290EAB" w:rsidRDefault="007A3899" w:rsidP="007A3899">
            <w:pPr>
              <w:suppressAutoHyphens/>
              <w:ind w:left="0" w:firstLine="0"/>
              <w:jc w:val="center"/>
              <w:rPr>
                <w:rFonts w:eastAsia="Times New Roman" w:cs="Times New Roman"/>
                <w:sz w:val="20"/>
                <w:szCs w:val="20"/>
                <w:lang w:eastAsia="ar-SA"/>
              </w:rPr>
            </w:pPr>
            <w:r w:rsidRPr="00290EAB">
              <w:rPr>
                <w:rFonts w:eastAsia="Times New Roman" w:cs="Times New Roman"/>
                <w:sz w:val="20"/>
                <w:szCs w:val="20"/>
                <w:lang w:eastAsia="ar-SA"/>
              </w:rPr>
              <w:t>1</w:t>
            </w:r>
          </w:p>
        </w:tc>
        <w:tc>
          <w:tcPr>
            <w:tcW w:w="2722" w:type="dxa"/>
            <w:tcBorders>
              <w:top w:val="single" w:sz="4" w:space="0" w:color="000000"/>
              <w:left w:val="single" w:sz="4" w:space="0" w:color="000000"/>
              <w:bottom w:val="single" w:sz="4" w:space="0" w:color="000000"/>
            </w:tcBorders>
            <w:shd w:val="clear" w:color="auto" w:fill="auto"/>
            <w:vAlign w:val="center"/>
          </w:tcPr>
          <w:p w:rsidR="007A3899" w:rsidRPr="00290EAB" w:rsidRDefault="00290EAB" w:rsidP="007A3899">
            <w:pPr>
              <w:suppressAutoHyphens/>
              <w:ind w:left="0" w:firstLine="0"/>
              <w:jc w:val="center"/>
              <w:rPr>
                <w:rFonts w:eastAsia="Times New Roman" w:cs="Times New Roman"/>
                <w:sz w:val="20"/>
                <w:szCs w:val="20"/>
                <w:lang w:val="en-US" w:eastAsia="ar-SA"/>
              </w:rPr>
            </w:pPr>
            <w:r w:rsidRPr="00290EAB">
              <w:rPr>
                <w:rFonts w:cs="Times New Roman"/>
                <w:sz w:val="20"/>
                <w:szCs w:val="20"/>
                <w:lang w:val="en-US"/>
              </w:rPr>
              <w:t xml:space="preserve">Kaspersky Endpoint Security </w:t>
            </w:r>
            <w:proofErr w:type="spellStart"/>
            <w:r w:rsidRPr="00290EAB">
              <w:rPr>
                <w:rFonts w:cs="Times New Roman"/>
                <w:sz w:val="20"/>
                <w:szCs w:val="20"/>
                <w:lang w:val="en-US"/>
              </w:rPr>
              <w:t>для</w:t>
            </w:r>
            <w:proofErr w:type="spellEnd"/>
            <w:r w:rsidRPr="00290EAB">
              <w:rPr>
                <w:rFonts w:cs="Times New Roman"/>
                <w:sz w:val="20"/>
                <w:szCs w:val="20"/>
                <w:lang w:val="en-US"/>
              </w:rPr>
              <w:t xml:space="preserve"> </w:t>
            </w:r>
            <w:proofErr w:type="spellStart"/>
            <w:r w:rsidRPr="00290EAB">
              <w:rPr>
                <w:rFonts w:cs="Times New Roman"/>
                <w:sz w:val="20"/>
                <w:szCs w:val="20"/>
                <w:lang w:val="en-US"/>
              </w:rPr>
              <w:t>бизнеса</w:t>
            </w:r>
            <w:proofErr w:type="spellEnd"/>
            <w:r w:rsidRPr="00290EAB">
              <w:rPr>
                <w:rFonts w:cs="Times New Roman"/>
                <w:sz w:val="20"/>
                <w:szCs w:val="20"/>
                <w:lang w:val="en-US"/>
              </w:rPr>
              <w:t xml:space="preserve"> – </w:t>
            </w:r>
            <w:proofErr w:type="spellStart"/>
            <w:r w:rsidRPr="00290EAB">
              <w:rPr>
                <w:rFonts w:cs="Times New Roman"/>
                <w:sz w:val="20"/>
                <w:szCs w:val="20"/>
                <w:lang w:val="en-US"/>
              </w:rPr>
              <w:t>Стандартный</w:t>
            </w:r>
            <w:proofErr w:type="spellEnd"/>
            <w:r w:rsidRPr="00290EAB">
              <w:rPr>
                <w:rFonts w:cs="Times New Roman"/>
                <w:sz w:val="20"/>
                <w:szCs w:val="20"/>
                <w:lang w:val="en-US"/>
              </w:rPr>
              <w:t xml:space="preserve"> Russian Edition. </w:t>
            </w:r>
            <w:r w:rsidR="00ED18E9">
              <w:rPr>
                <w:rFonts w:cs="Times New Roman"/>
                <w:sz w:val="20"/>
                <w:szCs w:val="20"/>
              </w:rPr>
              <w:t>100-149</w:t>
            </w:r>
            <w:r w:rsidRPr="00290EAB">
              <w:rPr>
                <w:rFonts w:cs="Times New Roman"/>
                <w:sz w:val="20"/>
                <w:szCs w:val="20"/>
                <w:lang w:val="en-US"/>
              </w:rPr>
              <w:t xml:space="preserve"> Node 1 year  Renewal License</w:t>
            </w:r>
          </w:p>
        </w:tc>
        <w:tc>
          <w:tcPr>
            <w:tcW w:w="2126" w:type="dxa"/>
            <w:tcBorders>
              <w:top w:val="single" w:sz="4" w:space="0" w:color="000000"/>
              <w:left w:val="single" w:sz="4" w:space="0" w:color="000000"/>
              <w:bottom w:val="single" w:sz="4" w:space="0" w:color="000000"/>
            </w:tcBorders>
            <w:shd w:val="clear" w:color="auto" w:fill="auto"/>
            <w:vAlign w:val="center"/>
          </w:tcPr>
          <w:p w:rsidR="007A3899" w:rsidRPr="00290EAB" w:rsidRDefault="007A3899" w:rsidP="007A3899">
            <w:pPr>
              <w:suppressAutoHyphens/>
              <w:ind w:left="0" w:firstLine="0"/>
              <w:jc w:val="center"/>
              <w:rPr>
                <w:rFonts w:eastAsia="Times New Roman" w:cs="Times New Roman"/>
                <w:sz w:val="20"/>
                <w:szCs w:val="20"/>
                <w:lang w:eastAsia="ar-SA"/>
              </w:rPr>
            </w:pPr>
            <w:r w:rsidRPr="00290EAB">
              <w:rPr>
                <w:rFonts w:eastAsia="Times New Roman" w:cs="Times New Roman"/>
                <w:sz w:val="20"/>
                <w:szCs w:val="20"/>
                <w:lang w:eastAsia="ar-SA"/>
              </w:rPr>
              <w:t xml:space="preserve">Антивирусное программное обеспечение на 12 месяцев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A3899" w:rsidRPr="00290EAB" w:rsidRDefault="00ED18E9" w:rsidP="007A3899">
            <w:pPr>
              <w:suppressAutoHyphens/>
              <w:ind w:left="0" w:firstLine="0"/>
              <w:jc w:val="center"/>
              <w:rPr>
                <w:rFonts w:eastAsia="Times New Roman" w:cs="Times New Roman"/>
                <w:sz w:val="20"/>
                <w:szCs w:val="20"/>
                <w:lang w:eastAsia="ar-SA"/>
              </w:rPr>
            </w:pPr>
            <w:r>
              <w:rPr>
                <w:rFonts w:eastAsia="Times New Roman" w:cs="Times New Roman"/>
                <w:sz w:val="20"/>
                <w:szCs w:val="20"/>
                <w:lang w:eastAsia="ar-SA"/>
              </w:rPr>
              <w:t>100</w:t>
            </w:r>
          </w:p>
        </w:tc>
        <w:tc>
          <w:tcPr>
            <w:tcW w:w="2807" w:type="dxa"/>
            <w:tcBorders>
              <w:top w:val="single" w:sz="4" w:space="0" w:color="000000"/>
              <w:left w:val="single" w:sz="4" w:space="0" w:color="auto"/>
              <w:bottom w:val="single" w:sz="4" w:space="0" w:color="000000"/>
              <w:right w:val="single" w:sz="4" w:space="0" w:color="000000"/>
            </w:tcBorders>
            <w:shd w:val="clear" w:color="auto" w:fill="auto"/>
            <w:vAlign w:val="center"/>
          </w:tcPr>
          <w:p w:rsidR="007A3899" w:rsidRPr="00290EAB" w:rsidRDefault="007A3899" w:rsidP="007A3899">
            <w:pPr>
              <w:suppressAutoHyphens/>
              <w:ind w:left="0" w:firstLine="0"/>
              <w:jc w:val="center"/>
              <w:rPr>
                <w:rFonts w:eastAsia="Times New Roman" w:cs="Times New Roman"/>
                <w:sz w:val="20"/>
                <w:szCs w:val="20"/>
                <w:lang w:eastAsia="ar-SA"/>
              </w:rPr>
            </w:pPr>
            <w:r w:rsidRPr="00290EAB">
              <w:rPr>
                <w:rFonts w:eastAsia="Times New Roman" w:cs="Times New Roman"/>
                <w:sz w:val="20"/>
                <w:szCs w:val="20"/>
                <w:lang w:eastAsia="ar-SA"/>
              </w:rPr>
              <w:t>205</w:t>
            </w:r>
          </w:p>
        </w:tc>
      </w:tr>
    </w:tbl>
    <w:p w:rsidR="007A3899" w:rsidRPr="00290EAB" w:rsidRDefault="007A3899" w:rsidP="007A3899">
      <w:pPr>
        <w:ind w:left="0" w:firstLine="0"/>
        <w:rPr>
          <w:rFonts w:cs="Times New Roman"/>
          <w:b/>
          <w:sz w:val="20"/>
          <w:szCs w:val="20"/>
        </w:rPr>
      </w:pPr>
    </w:p>
    <w:p w:rsidR="007A3899" w:rsidRPr="00290EAB" w:rsidRDefault="007A3899" w:rsidP="006079BB">
      <w:pPr>
        <w:ind w:left="0" w:firstLine="709"/>
        <w:rPr>
          <w:rFonts w:cs="Times New Roman"/>
          <w:b/>
          <w:sz w:val="20"/>
          <w:szCs w:val="20"/>
        </w:rPr>
      </w:pPr>
      <w:r w:rsidRPr="00290EAB">
        <w:rPr>
          <w:rFonts w:cs="Times New Roman"/>
          <w:b/>
          <w:sz w:val="20"/>
          <w:szCs w:val="20"/>
        </w:rPr>
        <w:t>Требования к качеству оказываемых услуг:</w:t>
      </w:r>
    </w:p>
    <w:p w:rsidR="007A3899" w:rsidRPr="00290EAB" w:rsidRDefault="007A3899" w:rsidP="006079BB">
      <w:pPr>
        <w:ind w:left="0" w:firstLine="709"/>
        <w:rPr>
          <w:rFonts w:cs="Times New Roman"/>
          <w:sz w:val="20"/>
          <w:szCs w:val="20"/>
        </w:rPr>
      </w:pPr>
      <w:r w:rsidRPr="00290EAB">
        <w:rPr>
          <w:rFonts w:cs="Times New Roman"/>
          <w:sz w:val="20"/>
          <w:szCs w:val="20"/>
        </w:rPr>
        <w:t xml:space="preserve">Указанное программное обеспечение не может быть заменено на эквивалент по причине необходимости обеспечения совместимости с программным обеспечением, уже используемым в рабочем процессе, и поддержки инфраструктуры компьютерных сетей Заказчика (п. 1 ч. 1 ст.33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7A3899" w:rsidRPr="00290EAB" w:rsidRDefault="007A3899" w:rsidP="006079BB">
      <w:pPr>
        <w:ind w:left="0" w:firstLine="709"/>
        <w:rPr>
          <w:rFonts w:cs="Times New Roman"/>
          <w:sz w:val="20"/>
          <w:szCs w:val="20"/>
        </w:rPr>
      </w:pPr>
      <w:r w:rsidRPr="00290EAB">
        <w:rPr>
          <w:rFonts w:cs="Times New Roman"/>
          <w:sz w:val="20"/>
          <w:szCs w:val="20"/>
        </w:rPr>
        <w:t xml:space="preserve">*В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w:t>
      </w:r>
    </w:p>
    <w:p w:rsidR="00A12B70" w:rsidRPr="00290EAB" w:rsidRDefault="00A12B70" w:rsidP="006079BB">
      <w:pPr>
        <w:ind w:left="0" w:firstLine="709"/>
        <w:rPr>
          <w:rFonts w:cs="Times New Roman"/>
          <w:sz w:val="20"/>
          <w:szCs w:val="20"/>
        </w:rPr>
      </w:pPr>
    </w:p>
    <w:bookmarkEnd w:id="0"/>
    <w:p w:rsidR="00DB41EB" w:rsidRPr="00290EAB" w:rsidRDefault="00DB41EB" w:rsidP="00DB41EB">
      <w:pPr>
        <w:pStyle w:val="11"/>
        <w:rPr>
          <w:sz w:val="20"/>
          <w:szCs w:val="20"/>
        </w:rPr>
      </w:pPr>
      <w:r w:rsidRPr="00290EAB">
        <w:rPr>
          <w:b w:val="0"/>
          <w:sz w:val="20"/>
          <w:szCs w:val="20"/>
        </w:rPr>
        <w:t>Общие требования</w:t>
      </w:r>
    </w:p>
    <w:p w:rsidR="00DB41EB" w:rsidRPr="00290EAB" w:rsidRDefault="00DB41EB" w:rsidP="00DB41EB">
      <w:pPr>
        <w:rPr>
          <w:rFonts w:cs="Times New Roman"/>
          <w:sz w:val="20"/>
          <w:szCs w:val="20"/>
        </w:rPr>
      </w:pPr>
      <w:r w:rsidRPr="00290EAB">
        <w:rPr>
          <w:rFonts w:cs="Times New Roman"/>
          <w:sz w:val="20"/>
          <w:szCs w:val="20"/>
        </w:rPr>
        <w:t>Антивирусные средства должны включать:</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программные средства антивирусной защиты для рабочих станций </w:t>
      </w: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программные средства антивирусной защиты для рабочих станций </w:t>
      </w:r>
      <w:proofErr w:type="spellStart"/>
      <w:r w:rsidRPr="00290EAB">
        <w:rPr>
          <w:rFonts w:ascii="Times New Roman" w:hAnsi="Times New Roman"/>
          <w:sz w:val="20"/>
          <w:szCs w:val="20"/>
        </w:rPr>
        <w:t>MacOS</w:t>
      </w:r>
      <w:proofErr w:type="spellEnd"/>
      <w:r w:rsidRPr="00290EAB">
        <w:rPr>
          <w:rFonts w:ascii="Times New Roman" w:hAnsi="Times New Roman"/>
          <w:sz w:val="20"/>
          <w:szCs w:val="20"/>
        </w:rPr>
        <w:t>;</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программные средства антивирусной защиты для рабочих станций и серверов </w:t>
      </w:r>
      <w:proofErr w:type="spellStart"/>
      <w:r w:rsidRPr="00290EAB">
        <w:rPr>
          <w:rFonts w:ascii="Times New Roman" w:hAnsi="Times New Roman"/>
          <w:sz w:val="20"/>
          <w:szCs w:val="20"/>
        </w:rPr>
        <w:t>Linux</w:t>
      </w:r>
      <w:proofErr w:type="spellEnd"/>
      <w:r w:rsidRPr="00290EAB">
        <w:rPr>
          <w:rFonts w:ascii="Times New Roman" w:hAnsi="Times New Roman"/>
          <w:sz w:val="20"/>
          <w:szCs w:val="20"/>
        </w:rPr>
        <w:t>;</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программные средства антивирусной защиты для файловых серверов </w:t>
      </w: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программные средства антивирусной защиты для мобильных устройств (смартфонов и планшетов);</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программные средства централизованного управления, мониторинга и обновления;</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обновляемые базы данных сигнатур вредоносных программ и атак;</w:t>
      </w:r>
    </w:p>
    <w:p w:rsidR="00DB41EB" w:rsidRPr="00290EAB" w:rsidRDefault="00DB41EB" w:rsidP="000176F9">
      <w:pPr>
        <w:pStyle w:val="ab"/>
        <w:numPr>
          <w:ilvl w:val="0"/>
          <w:numId w:val="5"/>
        </w:numPr>
        <w:spacing w:after="160" w:line="256" w:lineRule="auto"/>
        <w:jc w:val="left"/>
        <w:rPr>
          <w:rFonts w:ascii="Times New Roman" w:hAnsi="Times New Roman"/>
          <w:sz w:val="20"/>
          <w:szCs w:val="20"/>
        </w:rPr>
      </w:pPr>
      <w:r w:rsidRPr="00290EAB">
        <w:rPr>
          <w:rFonts w:ascii="Times New Roman" w:hAnsi="Times New Roman"/>
          <w:sz w:val="20"/>
          <w:szCs w:val="20"/>
        </w:rPr>
        <w:t>эксплуатационную документацию на русском языке.</w:t>
      </w:r>
    </w:p>
    <w:p w:rsidR="00DB41EB" w:rsidRPr="00290EAB" w:rsidRDefault="00DB41EB" w:rsidP="00DB41EB">
      <w:pPr>
        <w:rPr>
          <w:rFonts w:cs="Times New Roman"/>
          <w:sz w:val="20"/>
          <w:szCs w:val="20"/>
        </w:rPr>
      </w:pPr>
      <w:r w:rsidRPr="00290EAB">
        <w:rPr>
          <w:rFonts w:cs="Times New Roman"/>
          <w:sz w:val="20"/>
          <w:szCs w:val="20"/>
        </w:rPr>
        <w:t>Программный интерфейс всех антивирусных средств, включая средства управления, должен быть на русском и английском языке.</w:t>
      </w:r>
    </w:p>
    <w:p w:rsidR="00DB41EB" w:rsidRPr="00290EAB" w:rsidRDefault="00DB41EB" w:rsidP="00DB41EB">
      <w:pPr>
        <w:rPr>
          <w:rFonts w:cs="Times New Roman"/>
          <w:sz w:val="20"/>
          <w:szCs w:val="20"/>
        </w:rPr>
      </w:pPr>
      <w:r w:rsidRPr="00290EAB">
        <w:rPr>
          <w:rFonts w:cs="Times New Roman"/>
          <w:sz w:val="20"/>
          <w:szCs w:val="20"/>
        </w:rPr>
        <w:lastRenderedPageBreak/>
        <w:t>Все антивирусные средства, включая средства управления, должны обладать контекстной справочной системой на русском и английском языке.</w:t>
      </w:r>
    </w:p>
    <w:p w:rsidR="00DB41EB" w:rsidRPr="00290EAB" w:rsidRDefault="00DB41EB" w:rsidP="00DB41EB">
      <w:pPr>
        <w:pStyle w:val="11"/>
        <w:rPr>
          <w:sz w:val="20"/>
          <w:szCs w:val="20"/>
        </w:rPr>
      </w:pPr>
      <w:bookmarkStart w:id="2" w:name="_Toc61113129"/>
      <w:r w:rsidRPr="00290EAB">
        <w:rPr>
          <w:b w:val="0"/>
          <w:sz w:val="20"/>
          <w:szCs w:val="20"/>
        </w:rPr>
        <w:t xml:space="preserve">Требования к программным средствам антивирусной защиты для рабочих станций </w:t>
      </w:r>
      <w:proofErr w:type="spellStart"/>
      <w:r w:rsidRPr="00290EAB">
        <w:rPr>
          <w:b w:val="0"/>
          <w:sz w:val="20"/>
          <w:szCs w:val="20"/>
        </w:rPr>
        <w:t>Windows</w:t>
      </w:r>
      <w:bookmarkEnd w:id="2"/>
      <w:proofErr w:type="spellEnd"/>
      <w:r w:rsidRPr="00290EAB">
        <w:rPr>
          <w:b w:val="0"/>
          <w:sz w:val="20"/>
          <w:szCs w:val="20"/>
        </w:rPr>
        <w:t xml:space="preserve"> </w:t>
      </w:r>
    </w:p>
    <w:p w:rsidR="00DB41EB" w:rsidRPr="00290EAB" w:rsidRDefault="00DB41EB" w:rsidP="00DB41EB">
      <w:pPr>
        <w:rPr>
          <w:rFonts w:cs="Times New Roman"/>
          <w:sz w:val="20"/>
          <w:szCs w:val="20"/>
        </w:rPr>
      </w:pPr>
      <w:r w:rsidRPr="00290EAB">
        <w:rPr>
          <w:rFonts w:cs="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DB41EB" w:rsidRPr="00290EAB" w:rsidRDefault="00DB41EB" w:rsidP="000176F9">
      <w:pPr>
        <w:pStyle w:val="ab"/>
        <w:numPr>
          <w:ilvl w:val="0"/>
          <w:numId w:val="6"/>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7 Home / Professional / Enterprise (32 /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6"/>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8 Professional / Enterprise (32 /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6"/>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8.1 Professional / Enterprise (32 /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6"/>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10 Home / Pro / Education / Enterprise (32 /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DB41EB">
      <w:pPr>
        <w:rPr>
          <w:rFonts w:cs="Times New Roman"/>
          <w:sz w:val="20"/>
          <w:szCs w:val="20"/>
        </w:rPr>
      </w:pPr>
      <w:r w:rsidRPr="00290EAB">
        <w:rPr>
          <w:rFonts w:cs="Times New Roman"/>
          <w:sz w:val="20"/>
          <w:szCs w:val="20"/>
        </w:rPr>
        <w:t>В программном средстве антивирусной защиты должны быть реализованы следующие функциональные возможности:</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антивирусное сканирования в режиме реального времени и по запросу из контекстного меню объекта;</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антивирусное сканирование по расписанию;</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антивирусное сканирование подключаемых устройств;</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нейтрализации действий активного заражения;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анализа обращений к общим папкам и файлам для выявления попыток шифрования защищаемых ресурсов доступных по сети;</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антивирусной проверки и лечения файлов в архивах следующих форматов: RAR, ARJ, ZIP, CAB, LHA, JAR, ICE;</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фильтра почтовых вложений с возможностью переименования или удаления заданных типов файлов;</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блокировку баннеров и всплывающих окон на загружаемых </w:t>
      </w:r>
      <w:proofErr w:type="spellStart"/>
      <w:r w:rsidRPr="00290EAB">
        <w:rPr>
          <w:rFonts w:ascii="Times New Roman" w:hAnsi="Times New Roman"/>
          <w:sz w:val="20"/>
          <w:szCs w:val="20"/>
        </w:rPr>
        <w:t>Web</w:t>
      </w:r>
      <w:proofErr w:type="spellEnd"/>
      <w:r w:rsidRPr="00290EAB">
        <w:rPr>
          <w:rFonts w:ascii="Times New Roman" w:hAnsi="Times New Roman"/>
          <w:sz w:val="20"/>
          <w:szCs w:val="20"/>
        </w:rPr>
        <w:t>-страницах;</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распознавания и блокировку фишинговых и небезопасных сайтов;</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защиты от сетевых атак с использованием правил сетевого экрана для приложений и портов в вычислительных сетях любого типа;</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защиты от сетевых угроз, которые используют уязвимости в ARP-протоколе для подделки MAC-адреса устройства;</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контроль сетевых подключений типа сетевой мост, с возможностью блокировки одновременной установки нескольких сетевых подключений;</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290EAB">
        <w:rPr>
          <w:rFonts w:ascii="Times New Roman" w:hAnsi="Times New Roman"/>
          <w:sz w:val="20"/>
          <w:szCs w:val="20"/>
        </w:rPr>
        <w:t>Active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Directory</w:t>
      </w:r>
      <w:proofErr w:type="spellEnd"/>
      <w:r w:rsidRPr="00290EAB">
        <w:rPr>
          <w:rFonts w:ascii="Times New Roman" w:hAnsi="Times New Roman"/>
          <w:sz w:val="20"/>
          <w:szCs w:val="20"/>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w:t>
      </w:r>
      <w:r w:rsidRPr="00290EAB">
        <w:rPr>
          <w:rFonts w:ascii="Times New Roman" w:hAnsi="Times New Roman"/>
          <w:sz w:val="20"/>
          <w:szCs w:val="20"/>
        </w:rPr>
        <w:lastRenderedPageBreak/>
        <w:t>компонент должен работать в режиме черного или белого списка, а также в режиме сбора статистики или блокировки;</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proofErr w:type="spellStart"/>
      <w:r w:rsidRPr="00290EAB">
        <w:rPr>
          <w:rFonts w:ascii="Times New Roman" w:hAnsi="Times New Roman"/>
          <w:sz w:val="20"/>
          <w:szCs w:val="20"/>
        </w:rPr>
        <w:t>Active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Directory</w:t>
      </w:r>
      <w:proofErr w:type="spellEnd"/>
      <w:r w:rsidRPr="00290EAB">
        <w:rPr>
          <w:rFonts w:ascii="Times New Roman" w:hAnsi="Times New Roman"/>
          <w:sz w:val="20"/>
          <w:szCs w:val="20"/>
        </w:rPr>
        <w:t>;</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управления МТР устройствами и настройки правил доступа к устройствам этого типа для всех или для групп пользователей (</w:t>
      </w:r>
      <w:proofErr w:type="spellStart"/>
      <w:r w:rsidRPr="00290EAB">
        <w:rPr>
          <w:rFonts w:ascii="Times New Roman" w:hAnsi="Times New Roman"/>
          <w:sz w:val="20"/>
          <w:szCs w:val="20"/>
        </w:rPr>
        <w:t>Active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Directory</w:t>
      </w:r>
      <w:proofErr w:type="spellEnd"/>
      <w:r w:rsidRPr="00290EAB">
        <w:rPr>
          <w:rFonts w:ascii="Times New Roman" w:hAnsi="Times New Roman"/>
          <w:sz w:val="20"/>
          <w:szCs w:val="20"/>
        </w:rPr>
        <w:t xml:space="preserve"> или локальных пользователей/групп), в рамках контроля устройств;</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записи в журнал событий о записи и/или удалении файлов на съемных дисках;</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назначение приоритета для правил доступа к устройствам с файловой системой;</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w:t>
      </w:r>
      <w:proofErr w:type="spellStart"/>
      <w:r w:rsidRPr="00290EAB">
        <w:rPr>
          <w:rFonts w:ascii="Times New Roman" w:hAnsi="Times New Roman"/>
          <w:sz w:val="20"/>
          <w:szCs w:val="20"/>
        </w:rPr>
        <w:t>Active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Directory</w:t>
      </w:r>
      <w:proofErr w:type="spellEnd"/>
      <w:r w:rsidRPr="00290EAB">
        <w:rPr>
          <w:rFonts w:ascii="Times New Roman" w:hAnsi="Times New Roman"/>
          <w:sz w:val="20"/>
          <w:szCs w:val="20"/>
        </w:rPr>
        <w:t>;</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защиты от атак типа </w:t>
      </w:r>
      <w:proofErr w:type="spellStart"/>
      <w:r w:rsidRPr="00290EAB">
        <w:rPr>
          <w:rFonts w:ascii="Times New Roman" w:hAnsi="Times New Roman"/>
          <w:sz w:val="20"/>
          <w:szCs w:val="20"/>
        </w:rPr>
        <w:t>BadUSB</w:t>
      </w:r>
      <w:proofErr w:type="spellEnd"/>
      <w:r w:rsidRPr="00290EAB">
        <w:rPr>
          <w:rFonts w:ascii="Times New Roman" w:hAnsi="Times New Roman"/>
          <w:sz w:val="20"/>
          <w:szCs w:val="20"/>
        </w:rPr>
        <w:t>;</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 xml:space="preserve">управления параметрами </w:t>
      </w:r>
      <w:proofErr w:type="spellStart"/>
      <w:r w:rsidRPr="00290EAB">
        <w:rPr>
          <w:rFonts w:ascii="Times New Roman" w:hAnsi="Times New Roman"/>
          <w:sz w:val="20"/>
          <w:szCs w:val="20"/>
        </w:rPr>
        <w:t>Kaspersky</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Endpoint</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Security</w:t>
      </w:r>
      <w:proofErr w:type="spellEnd"/>
      <w:r w:rsidRPr="00290EAB">
        <w:rPr>
          <w:rFonts w:ascii="Times New Roman" w:hAnsi="Times New Roman"/>
          <w:sz w:val="20"/>
          <w:szCs w:val="20"/>
        </w:rPr>
        <w:t xml:space="preserve"> через доверенные программы удаленного администрирования;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установки только выбранных компонентов программного средства антивирусной защиты;</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запуска задач по расписанию и/или сразу после запуска приложения;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проверки целостности антивирусной программы;</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импорта и экспорта списков правил и исключений в XML-формат;</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наличие у антивируса защищенного хранилища для удаленных зараженных файлов, с возможностью их восстановления;</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наличие защищенного хранилища для отчетов о работе антивируса;</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lang w:val="en-US"/>
        </w:rPr>
      </w:pPr>
      <w:r w:rsidRPr="00290EAB">
        <w:rPr>
          <w:rFonts w:ascii="Times New Roman" w:hAnsi="Times New Roman"/>
          <w:sz w:val="20"/>
          <w:szCs w:val="20"/>
        </w:rPr>
        <w:t>интеграции</w:t>
      </w:r>
      <w:r w:rsidRPr="00290EAB">
        <w:rPr>
          <w:rFonts w:ascii="Times New Roman" w:hAnsi="Times New Roman"/>
          <w:sz w:val="20"/>
          <w:szCs w:val="20"/>
          <w:lang w:val="en-US"/>
        </w:rPr>
        <w:t xml:space="preserve"> </w:t>
      </w:r>
      <w:r w:rsidRPr="00290EAB">
        <w:rPr>
          <w:rFonts w:ascii="Times New Roman" w:hAnsi="Times New Roman"/>
          <w:sz w:val="20"/>
          <w:szCs w:val="20"/>
        </w:rPr>
        <w:t>с</w:t>
      </w:r>
      <w:r w:rsidRPr="00290EAB">
        <w:rPr>
          <w:rFonts w:ascii="Times New Roman" w:hAnsi="Times New Roman"/>
          <w:sz w:val="20"/>
          <w:szCs w:val="20"/>
          <w:lang w:val="en-US"/>
        </w:rPr>
        <w:t xml:space="preserve"> Windows Defender Security Center;</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lang w:val="en-US"/>
        </w:rPr>
      </w:pPr>
      <w:r w:rsidRPr="00290EAB">
        <w:rPr>
          <w:rFonts w:ascii="Times New Roman" w:hAnsi="Times New Roman"/>
          <w:sz w:val="20"/>
          <w:szCs w:val="20"/>
        </w:rPr>
        <w:t>наличие</w:t>
      </w:r>
      <w:r w:rsidRPr="00290EAB">
        <w:rPr>
          <w:rFonts w:ascii="Times New Roman" w:hAnsi="Times New Roman"/>
          <w:sz w:val="20"/>
          <w:szCs w:val="20"/>
          <w:lang w:val="en-US"/>
        </w:rPr>
        <w:t xml:space="preserve"> </w:t>
      </w:r>
      <w:r w:rsidRPr="00290EAB">
        <w:rPr>
          <w:rFonts w:ascii="Times New Roman" w:hAnsi="Times New Roman"/>
          <w:sz w:val="20"/>
          <w:szCs w:val="20"/>
        </w:rPr>
        <w:t>поддержки</w:t>
      </w:r>
      <w:r w:rsidRPr="00290EAB">
        <w:rPr>
          <w:rFonts w:ascii="Times New Roman" w:hAnsi="Times New Roman"/>
          <w:sz w:val="20"/>
          <w:szCs w:val="20"/>
          <w:lang w:val="en-US"/>
        </w:rPr>
        <w:t xml:space="preserve"> Antimalware Scan Interface (AMSI);</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lang w:val="en-US"/>
        </w:rPr>
      </w:pPr>
      <w:r w:rsidRPr="00290EAB">
        <w:rPr>
          <w:rFonts w:ascii="Times New Roman" w:hAnsi="Times New Roman"/>
          <w:sz w:val="20"/>
          <w:szCs w:val="20"/>
        </w:rPr>
        <w:t>наличие</w:t>
      </w:r>
      <w:r w:rsidRPr="00290EAB">
        <w:rPr>
          <w:rFonts w:ascii="Times New Roman" w:hAnsi="Times New Roman"/>
          <w:sz w:val="20"/>
          <w:szCs w:val="20"/>
          <w:lang w:val="en-US"/>
        </w:rPr>
        <w:t xml:space="preserve"> </w:t>
      </w:r>
      <w:r w:rsidRPr="00290EAB">
        <w:rPr>
          <w:rFonts w:ascii="Times New Roman" w:hAnsi="Times New Roman"/>
          <w:sz w:val="20"/>
          <w:szCs w:val="20"/>
        </w:rPr>
        <w:t>поддержки</w:t>
      </w:r>
      <w:r w:rsidRPr="00290EAB">
        <w:rPr>
          <w:rFonts w:ascii="Times New Roman" w:hAnsi="Times New Roman"/>
          <w:sz w:val="20"/>
          <w:szCs w:val="20"/>
          <w:lang w:val="en-US"/>
        </w:rPr>
        <w:t xml:space="preserve"> Windows Subsystem for Linux (WSL);</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защитить паролем восстановление объектов из резервного хранилища;</w:t>
      </w:r>
    </w:p>
    <w:p w:rsidR="00DB41EB" w:rsidRPr="00290EAB" w:rsidRDefault="00DB41EB" w:rsidP="000176F9">
      <w:pPr>
        <w:pStyle w:val="ab"/>
        <w:numPr>
          <w:ilvl w:val="1"/>
          <w:numId w:val="7"/>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ограничения сетевого трафика в том случае, если подключение к интернету является лимитным.</w:t>
      </w:r>
    </w:p>
    <w:p w:rsidR="00DB41EB" w:rsidRPr="00290EAB" w:rsidRDefault="00DB41EB" w:rsidP="00DB41EB">
      <w:pPr>
        <w:pStyle w:val="11"/>
        <w:rPr>
          <w:sz w:val="20"/>
          <w:szCs w:val="20"/>
        </w:rPr>
      </w:pPr>
      <w:bookmarkStart w:id="3" w:name="_Toc61113130"/>
      <w:r w:rsidRPr="00290EAB">
        <w:rPr>
          <w:b w:val="0"/>
          <w:sz w:val="20"/>
          <w:szCs w:val="20"/>
        </w:rPr>
        <w:t xml:space="preserve">Требования к программным средствам антивирусной защиты для серверов </w:t>
      </w:r>
      <w:proofErr w:type="spellStart"/>
      <w:r w:rsidRPr="00290EAB">
        <w:rPr>
          <w:b w:val="0"/>
          <w:sz w:val="20"/>
          <w:szCs w:val="20"/>
        </w:rPr>
        <w:t>Windows</w:t>
      </w:r>
      <w:bookmarkEnd w:id="3"/>
      <w:proofErr w:type="spellEnd"/>
    </w:p>
    <w:p w:rsidR="00DB41EB" w:rsidRPr="00290EAB" w:rsidRDefault="00DB41EB" w:rsidP="00DB41EB">
      <w:pPr>
        <w:rPr>
          <w:rFonts w:cs="Times New Roman"/>
          <w:sz w:val="20"/>
          <w:szCs w:val="20"/>
        </w:rPr>
      </w:pPr>
      <w:r w:rsidRPr="00290EAB">
        <w:rPr>
          <w:rFonts w:cs="Times New Roman"/>
          <w:sz w:val="20"/>
          <w:szCs w:val="20"/>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DB41EB" w:rsidRPr="00290EAB" w:rsidRDefault="00DB41EB" w:rsidP="000176F9">
      <w:pPr>
        <w:pStyle w:val="ab"/>
        <w:numPr>
          <w:ilvl w:val="0"/>
          <w:numId w:val="8"/>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Small Business Server 2011 Essentials / Standard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8"/>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MultiPoint Server 2011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8"/>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2008 Standard / Enterprise Service Pack 2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8"/>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2008 R2 Foundation / Standard / Enterprise Service Pack 1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8"/>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2012 Foundation / Essentials / Standard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8"/>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2012 R2 Foundation / Essentials / Standard (64-</w:t>
      </w:r>
      <w:r w:rsidRPr="00290EAB">
        <w:rPr>
          <w:rFonts w:ascii="Times New Roman" w:hAnsi="Times New Roman"/>
          <w:sz w:val="20"/>
          <w:szCs w:val="20"/>
        </w:rPr>
        <w:t>разрядная</w:t>
      </w:r>
      <w:r w:rsidRPr="00290EAB">
        <w:rPr>
          <w:rFonts w:ascii="Times New Roman" w:hAnsi="Times New Roman"/>
          <w:sz w:val="20"/>
          <w:szCs w:val="20"/>
          <w:lang w:val="en-US"/>
        </w:rPr>
        <w:t>);</w:t>
      </w:r>
    </w:p>
    <w:p w:rsidR="00DB41EB" w:rsidRPr="00290EAB" w:rsidRDefault="00DB41EB" w:rsidP="000176F9">
      <w:pPr>
        <w:pStyle w:val="ab"/>
        <w:numPr>
          <w:ilvl w:val="0"/>
          <w:numId w:val="8"/>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Server</w:t>
      </w:r>
      <w:proofErr w:type="spellEnd"/>
      <w:r w:rsidRPr="00290EAB">
        <w:rPr>
          <w:rFonts w:ascii="Times New Roman" w:hAnsi="Times New Roman"/>
          <w:sz w:val="20"/>
          <w:szCs w:val="20"/>
        </w:rPr>
        <w:t xml:space="preserve"> 2016 (64-разрядная) (с ограничениями);</w:t>
      </w:r>
    </w:p>
    <w:p w:rsidR="00DB41EB" w:rsidRPr="00290EAB" w:rsidRDefault="00DB41EB" w:rsidP="000176F9">
      <w:pPr>
        <w:pStyle w:val="ab"/>
        <w:numPr>
          <w:ilvl w:val="0"/>
          <w:numId w:val="8"/>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Server</w:t>
      </w:r>
      <w:proofErr w:type="spellEnd"/>
      <w:r w:rsidRPr="00290EAB">
        <w:rPr>
          <w:rFonts w:ascii="Times New Roman" w:hAnsi="Times New Roman"/>
          <w:sz w:val="20"/>
          <w:szCs w:val="20"/>
        </w:rPr>
        <w:t xml:space="preserve"> 2019 (64-разрядная) (с ограничениями).</w:t>
      </w:r>
    </w:p>
    <w:p w:rsidR="00DB41EB" w:rsidRPr="00290EAB" w:rsidRDefault="00DB41EB" w:rsidP="00DB41EB">
      <w:pPr>
        <w:rPr>
          <w:rFonts w:cs="Times New Roman"/>
          <w:sz w:val="20"/>
          <w:szCs w:val="20"/>
        </w:rPr>
      </w:pPr>
      <w:r w:rsidRPr="00290EAB">
        <w:rPr>
          <w:rFonts w:cs="Times New Roman"/>
          <w:sz w:val="20"/>
          <w:szCs w:val="20"/>
        </w:rPr>
        <w:lastRenderedPageBreak/>
        <w:t>В программном средстве антивирусной защиты должны быть реализованы следующие функциональные возможности:</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антивирусное сканирование в режиме реального времени и по запросу из контекстного меню объекта;</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антивирусное сканирование по расписанию;</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антивирусное сканирование подключаемых устройств;</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эвристического анализатора, позволяющего распознавать и блокировать ранее неизвестные вредоносные программы;</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нейтрализации действий активного заражения;</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анализа обращений к общим папкам и файлам для выявления попыток шифрования защищаемых ресурсов доступных по сети;</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антивирусной проверки и лечения файлов в архивах форматов RAR, ARJ, ZIP, CAB, LHA, JAR, ICE;</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защиты от сетевых угроз, которые используют уязвимости в ARP-протоколе для подделки MAC-адреса устройства;</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установки только выбранных компонентов программного средства антивирусной защиты;</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запуск задач по расписанию и/или сразу после загрузки операционной системы;</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ускорение процесса сканирования за счет пропуска объектов, состояние которых со времени прошлой проверки не изменилось;</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проверки целостности антивирусной программы;</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наличие у антивируса защищенного хранилища для удаленных зараженных файлов, с возможностью их восстановления;</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наличие защищенного хранилища для отчетов о работе антивируса;</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DB41EB" w:rsidRPr="00290EAB" w:rsidRDefault="00DB41EB" w:rsidP="000176F9">
      <w:pPr>
        <w:pStyle w:val="ab"/>
        <w:numPr>
          <w:ilvl w:val="0"/>
          <w:numId w:val="9"/>
        </w:numPr>
        <w:spacing w:after="160" w:line="256" w:lineRule="auto"/>
        <w:jc w:val="left"/>
        <w:rPr>
          <w:rFonts w:ascii="Times New Roman" w:hAnsi="Times New Roman"/>
          <w:sz w:val="20"/>
          <w:szCs w:val="20"/>
          <w:lang w:val="en-US"/>
        </w:rPr>
      </w:pPr>
      <w:r w:rsidRPr="00290EAB">
        <w:rPr>
          <w:rFonts w:ascii="Times New Roman" w:hAnsi="Times New Roman"/>
          <w:sz w:val="20"/>
          <w:szCs w:val="20"/>
        </w:rPr>
        <w:t>интеграции</w:t>
      </w:r>
      <w:r w:rsidRPr="00290EAB">
        <w:rPr>
          <w:rFonts w:ascii="Times New Roman" w:hAnsi="Times New Roman"/>
          <w:sz w:val="20"/>
          <w:szCs w:val="20"/>
          <w:lang w:val="en-US"/>
        </w:rPr>
        <w:t xml:space="preserve"> </w:t>
      </w:r>
      <w:r w:rsidRPr="00290EAB">
        <w:rPr>
          <w:rFonts w:ascii="Times New Roman" w:hAnsi="Times New Roman"/>
          <w:sz w:val="20"/>
          <w:szCs w:val="20"/>
        </w:rPr>
        <w:t>с</w:t>
      </w:r>
      <w:r w:rsidRPr="00290EAB">
        <w:rPr>
          <w:rFonts w:ascii="Times New Roman" w:hAnsi="Times New Roman"/>
          <w:sz w:val="20"/>
          <w:szCs w:val="20"/>
          <w:lang w:val="en-US"/>
        </w:rPr>
        <w:t xml:space="preserve"> Windows Defender Security Center;</w:t>
      </w:r>
    </w:p>
    <w:p w:rsidR="00DB41EB" w:rsidRPr="00290EAB" w:rsidRDefault="00DB41EB" w:rsidP="000176F9">
      <w:pPr>
        <w:pStyle w:val="ab"/>
        <w:numPr>
          <w:ilvl w:val="0"/>
          <w:numId w:val="9"/>
        </w:numPr>
        <w:spacing w:after="160" w:line="256" w:lineRule="auto"/>
        <w:jc w:val="left"/>
        <w:rPr>
          <w:rFonts w:ascii="Times New Roman" w:hAnsi="Times New Roman"/>
          <w:sz w:val="20"/>
          <w:szCs w:val="20"/>
          <w:lang w:val="en-US"/>
        </w:rPr>
      </w:pPr>
      <w:r w:rsidRPr="00290EAB">
        <w:rPr>
          <w:rFonts w:ascii="Times New Roman" w:hAnsi="Times New Roman"/>
          <w:sz w:val="20"/>
          <w:szCs w:val="20"/>
        </w:rPr>
        <w:t>наличие</w:t>
      </w:r>
      <w:r w:rsidRPr="00290EAB">
        <w:rPr>
          <w:rFonts w:ascii="Times New Roman" w:hAnsi="Times New Roman"/>
          <w:sz w:val="20"/>
          <w:szCs w:val="20"/>
          <w:lang w:val="en-US"/>
        </w:rPr>
        <w:t xml:space="preserve"> </w:t>
      </w:r>
      <w:r w:rsidRPr="00290EAB">
        <w:rPr>
          <w:rFonts w:ascii="Times New Roman" w:hAnsi="Times New Roman"/>
          <w:sz w:val="20"/>
          <w:szCs w:val="20"/>
        </w:rPr>
        <w:t>поддержки</w:t>
      </w:r>
      <w:r w:rsidRPr="00290EAB">
        <w:rPr>
          <w:rFonts w:ascii="Times New Roman" w:hAnsi="Times New Roman"/>
          <w:sz w:val="20"/>
          <w:szCs w:val="20"/>
          <w:lang w:val="en-US"/>
        </w:rPr>
        <w:t xml:space="preserve"> Antimalware Scan Interface (AMSI);</w:t>
      </w:r>
    </w:p>
    <w:p w:rsidR="00DB41EB" w:rsidRPr="00290EAB" w:rsidRDefault="00DB41EB" w:rsidP="000176F9">
      <w:pPr>
        <w:pStyle w:val="ab"/>
        <w:numPr>
          <w:ilvl w:val="0"/>
          <w:numId w:val="9"/>
        </w:numPr>
        <w:spacing w:after="160" w:line="256" w:lineRule="auto"/>
        <w:jc w:val="left"/>
        <w:rPr>
          <w:rFonts w:ascii="Times New Roman" w:hAnsi="Times New Roman"/>
          <w:sz w:val="20"/>
          <w:szCs w:val="20"/>
          <w:lang w:val="en-US"/>
        </w:rPr>
      </w:pPr>
      <w:r w:rsidRPr="00290EAB">
        <w:rPr>
          <w:rFonts w:ascii="Times New Roman" w:hAnsi="Times New Roman"/>
          <w:sz w:val="20"/>
          <w:szCs w:val="20"/>
        </w:rPr>
        <w:t>наличие</w:t>
      </w:r>
      <w:r w:rsidRPr="00290EAB">
        <w:rPr>
          <w:rFonts w:ascii="Times New Roman" w:hAnsi="Times New Roman"/>
          <w:sz w:val="20"/>
          <w:szCs w:val="20"/>
          <w:lang w:val="en-US"/>
        </w:rPr>
        <w:t xml:space="preserve"> </w:t>
      </w:r>
      <w:r w:rsidRPr="00290EAB">
        <w:rPr>
          <w:rFonts w:ascii="Times New Roman" w:hAnsi="Times New Roman"/>
          <w:sz w:val="20"/>
          <w:szCs w:val="20"/>
        </w:rPr>
        <w:t>поддержки</w:t>
      </w:r>
      <w:r w:rsidRPr="00290EAB">
        <w:rPr>
          <w:rFonts w:ascii="Times New Roman" w:hAnsi="Times New Roman"/>
          <w:sz w:val="20"/>
          <w:szCs w:val="20"/>
          <w:lang w:val="en-US"/>
        </w:rPr>
        <w:t xml:space="preserve"> Windows Subsystem for Linux (WSL);</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защитить паролем восстановление объектов из резервного хранилища.</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импорта и экспорта списков правил и исключений в XML-формат;</w:t>
      </w:r>
    </w:p>
    <w:p w:rsidR="00DB41EB" w:rsidRPr="00290EAB" w:rsidRDefault="00DB41EB" w:rsidP="000176F9">
      <w:pPr>
        <w:pStyle w:val="ab"/>
        <w:numPr>
          <w:ilvl w:val="0"/>
          <w:numId w:val="9"/>
        </w:numPr>
        <w:spacing w:after="160" w:line="256" w:lineRule="auto"/>
        <w:jc w:val="left"/>
        <w:rPr>
          <w:rFonts w:ascii="Times New Roman" w:hAnsi="Times New Roman"/>
          <w:sz w:val="20"/>
          <w:szCs w:val="20"/>
        </w:rPr>
      </w:pPr>
      <w:r w:rsidRPr="00290EAB">
        <w:rPr>
          <w:rFonts w:ascii="Times New Roman" w:hAnsi="Times New Roman"/>
          <w:sz w:val="20"/>
          <w:szCs w:val="20"/>
        </w:rPr>
        <w:t>ограничения сетевого трафика в том случае, если подключение к интернету является лимитным.</w:t>
      </w:r>
    </w:p>
    <w:p w:rsidR="00DB41EB" w:rsidRPr="00290EAB" w:rsidRDefault="00DB41EB" w:rsidP="00DB41EB">
      <w:pPr>
        <w:pStyle w:val="11"/>
        <w:rPr>
          <w:sz w:val="20"/>
          <w:szCs w:val="20"/>
        </w:rPr>
      </w:pPr>
      <w:bookmarkStart w:id="4" w:name="_Toc61113131"/>
      <w:r w:rsidRPr="00290EAB">
        <w:rPr>
          <w:b w:val="0"/>
          <w:sz w:val="20"/>
          <w:szCs w:val="20"/>
        </w:rPr>
        <w:t xml:space="preserve">Требования к программным средствам антивирусной защиты для рабочих станций </w:t>
      </w:r>
      <w:proofErr w:type="spellStart"/>
      <w:r w:rsidRPr="00290EAB">
        <w:rPr>
          <w:b w:val="0"/>
          <w:sz w:val="20"/>
          <w:szCs w:val="20"/>
        </w:rPr>
        <w:t>Mac</w:t>
      </w:r>
      <w:bookmarkEnd w:id="4"/>
      <w:proofErr w:type="spellEnd"/>
    </w:p>
    <w:p w:rsidR="00DB41EB" w:rsidRPr="00290EAB" w:rsidRDefault="00DB41EB" w:rsidP="00DB41EB">
      <w:pPr>
        <w:rPr>
          <w:rFonts w:cs="Times New Roman"/>
          <w:sz w:val="20"/>
          <w:szCs w:val="20"/>
        </w:rPr>
      </w:pPr>
      <w:r w:rsidRPr="00290EAB">
        <w:rPr>
          <w:rFonts w:cs="Times New Roman"/>
          <w:sz w:val="20"/>
          <w:szCs w:val="20"/>
        </w:rPr>
        <w:t xml:space="preserve">Программные средства антивирусной защиты для рабочих станций </w:t>
      </w:r>
      <w:proofErr w:type="spellStart"/>
      <w:r w:rsidRPr="00290EAB">
        <w:rPr>
          <w:rFonts w:cs="Times New Roman"/>
          <w:sz w:val="20"/>
          <w:szCs w:val="20"/>
        </w:rPr>
        <w:t>Mac</w:t>
      </w:r>
      <w:proofErr w:type="spellEnd"/>
      <w:r w:rsidRPr="00290EAB">
        <w:rPr>
          <w:rFonts w:cs="Times New Roman"/>
          <w:sz w:val="20"/>
          <w:szCs w:val="20"/>
        </w:rPr>
        <w:t xml:space="preserve"> должны функционировать на компьютерах, работающих под управлением операционных систем следующих версий:</w:t>
      </w:r>
    </w:p>
    <w:p w:rsidR="00DB41EB" w:rsidRPr="00290EAB" w:rsidRDefault="00DB41EB" w:rsidP="000176F9">
      <w:pPr>
        <w:pStyle w:val="ab"/>
        <w:numPr>
          <w:ilvl w:val="0"/>
          <w:numId w:val="10"/>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macOS</w:t>
      </w:r>
      <w:proofErr w:type="spellEnd"/>
      <w:r w:rsidRPr="00290EAB">
        <w:rPr>
          <w:rFonts w:ascii="Times New Roman" w:hAnsi="Times New Roman"/>
          <w:sz w:val="20"/>
          <w:szCs w:val="20"/>
        </w:rPr>
        <w:t xml:space="preserve"> 10.13, 10.14, 10.15 или 11.0;</w:t>
      </w:r>
    </w:p>
    <w:p w:rsidR="00DB41EB" w:rsidRPr="00290EAB" w:rsidRDefault="00DB41EB" w:rsidP="00DB41EB">
      <w:pPr>
        <w:rPr>
          <w:rFonts w:cs="Times New Roman"/>
          <w:sz w:val="20"/>
          <w:szCs w:val="20"/>
        </w:rPr>
      </w:pPr>
      <w:r w:rsidRPr="00290EAB">
        <w:rPr>
          <w:rFonts w:cs="Times New Roman"/>
          <w:sz w:val="20"/>
          <w:szCs w:val="20"/>
        </w:rPr>
        <w:lastRenderedPageBreak/>
        <w:t>В программном средстве антивирусной защиты должны быть реализованы следующие функциональные возможности:</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резидентный антивирусный мониторинг;</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автоматическое обновление антивирусных баз по расписанию;</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резервное копирование зараженных файлов перед их удалением, для возможности восстановления;</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эвристический анализатор, позволяющий распознавать и блокировать ранее неизвестные вредоносные программы;</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проверку сетевого трафика, передаваемого через браузеры </w:t>
      </w:r>
      <w:proofErr w:type="spellStart"/>
      <w:r w:rsidRPr="00290EAB">
        <w:rPr>
          <w:rFonts w:ascii="Times New Roman" w:hAnsi="Times New Roman"/>
          <w:sz w:val="20"/>
          <w:szCs w:val="20"/>
        </w:rPr>
        <w:t>Safari</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Google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Chrome</w:t>
      </w:r>
      <w:proofErr w:type="spellEnd"/>
      <w:r w:rsidRPr="00290EAB">
        <w:rPr>
          <w:rFonts w:ascii="Times New Roman" w:hAnsi="Times New Roman"/>
          <w:sz w:val="20"/>
          <w:szCs w:val="20"/>
        </w:rPr>
        <w:t xml:space="preserve"> и </w:t>
      </w:r>
      <w:proofErr w:type="spellStart"/>
      <w:r w:rsidRPr="00290EAB">
        <w:rPr>
          <w:rFonts w:ascii="Times New Roman" w:hAnsi="Times New Roman"/>
          <w:sz w:val="20"/>
          <w:szCs w:val="20"/>
        </w:rPr>
        <w:t>Firefox</w:t>
      </w:r>
      <w:proofErr w:type="spellEnd"/>
      <w:r w:rsidRPr="00290EAB">
        <w:rPr>
          <w:rFonts w:ascii="Times New Roman" w:hAnsi="Times New Roman"/>
          <w:sz w:val="20"/>
          <w:szCs w:val="20"/>
        </w:rPr>
        <w:t xml:space="preserve"> (HTTP и HTTPS трафик);</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DB41EB" w:rsidRPr="00290EAB" w:rsidRDefault="00DB41EB" w:rsidP="000176F9">
      <w:pPr>
        <w:pStyle w:val="ab"/>
        <w:numPr>
          <w:ilvl w:val="0"/>
          <w:numId w:val="11"/>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DB41EB" w:rsidRPr="00290EAB" w:rsidRDefault="00DB41EB" w:rsidP="00DB41EB">
      <w:pPr>
        <w:pStyle w:val="11"/>
        <w:rPr>
          <w:sz w:val="20"/>
          <w:szCs w:val="20"/>
        </w:rPr>
      </w:pPr>
      <w:bookmarkStart w:id="5" w:name="_Toc61113132"/>
      <w:r w:rsidRPr="00290EAB">
        <w:rPr>
          <w:b w:val="0"/>
          <w:sz w:val="20"/>
          <w:szCs w:val="20"/>
        </w:rPr>
        <w:t xml:space="preserve">Требования к программным средствам антивирусной защиты для рабочих станций и серверов </w:t>
      </w:r>
      <w:proofErr w:type="spellStart"/>
      <w:r w:rsidRPr="00290EAB">
        <w:rPr>
          <w:b w:val="0"/>
          <w:sz w:val="20"/>
          <w:szCs w:val="20"/>
        </w:rPr>
        <w:t>Linux</w:t>
      </w:r>
      <w:bookmarkEnd w:id="5"/>
      <w:proofErr w:type="spellEnd"/>
    </w:p>
    <w:p w:rsidR="00DB41EB" w:rsidRPr="00290EAB" w:rsidRDefault="00DB41EB" w:rsidP="00DB41EB">
      <w:pPr>
        <w:rPr>
          <w:rFonts w:cs="Times New Roman"/>
          <w:sz w:val="20"/>
          <w:szCs w:val="20"/>
        </w:rPr>
      </w:pPr>
      <w:r w:rsidRPr="00290EAB">
        <w:rPr>
          <w:rFonts w:cs="Times New Roman"/>
          <w:sz w:val="20"/>
          <w:szCs w:val="20"/>
        </w:rPr>
        <w:t xml:space="preserve">Программные средства антивирусной защиты для рабочих станций </w:t>
      </w:r>
      <w:proofErr w:type="spellStart"/>
      <w:r w:rsidRPr="00290EAB">
        <w:rPr>
          <w:rFonts w:cs="Times New Roman"/>
          <w:sz w:val="20"/>
          <w:szCs w:val="20"/>
        </w:rPr>
        <w:t>Linux</w:t>
      </w:r>
      <w:proofErr w:type="spellEnd"/>
      <w:r w:rsidRPr="00290EAB">
        <w:rPr>
          <w:rFonts w:cs="Times New Roman"/>
          <w:sz w:val="20"/>
          <w:szCs w:val="20"/>
        </w:rPr>
        <w:t xml:space="preserve"> должны функционировать на компьютерах, работающих под управлением 32-битных операционных систем следующих версий:</w:t>
      </w:r>
    </w:p>
    <w:p w:rsidR="00DB41EB" w:rsidRPr="00290EAB" w:rsidRDefault="00DB41EB" w:rsidP="000176F9">
      <w:pPr>
        <w:pStyle w:val="ab"/>
        <w:numPr>
          <w:ilvl w:val="0"/>
          <w:numId w:val="12"/>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Ubuntu 16.04 LTS </w:t>
      </w:r>
      <w:r w:rsidRPr="00290EAB">
        <w:rPr>
          <w:rFonts w:ascii="Times New Roman" w:hAnsi="Times New Roman"/>
          <w:sz w:val="20"/>
          <w:szCs w:val="20"/>
        </w:rPr>
        <w:t>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2"/>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Red Hat® Enterprise Linux® 6.7 </w:t>
      </w:r>
      <w:r w:rsidRPr="00290EAB">
        <w:rPr>
          <w:rFonts w:ascii="Times New Roman" w:hAnsi="Times New Roman"/>
          <w:sz w:val="20"/>
          <w:szCs w:val="20"/>
        </w:rPr>
        <w:t>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2"/>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CentOS</w:t>
      </w:r>
      <w:proofErr w:type="spellEnd"/>
      <w:r w:rsidRPr="00290EAB">
        <w:rPr>
          <w:rFonts w:ascii="Times New Roman" w:hAnsi="Times New Roman"/>
          <w:sz w:val="20"/>
          <w:szCs w:val="20"/>
        </w:rPr>
        <w:t xml:space="preserve"> 6.7 и выше;</w:t>
      </w:r>
    </w:p>
    <w:p w:rsidR="00DB41EB" w:rsidRPr="00290EAB" w:rsidRDefault="00DB41EB" w:rsidP="000176F9">
      <w:pPr>
        <w:pStyle w:val="ab"/>
        <w:numPr>
          <w:ilvl w:val="0"/>
          <w:numId w:val="12"/>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Debian GNU / Linux 10;</w:t>
      </w:r>
    </w:p>
    <w:p w:rsidR="00DB41EB" w:rsidRPr="00290EAB" w:rsidRDefault="00DB41EB" w:rsidP="000176F9">
      <w:pPr>
        <w:pStyle w:val="ab"/>
        <w:numPr>
          <w:ilvl w:val="0"/>
          <w:numId w:val="12"/>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Linux</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Mint</w:t>
      </w:r>
      <w:proofErr w:type="spellEnd"/>
      <w:r w:rsidRPr="00290EAB">
        <w:rPr>
          <w:rFonts w:ascii="Times New Roman" w:hAnsi="Times New Roman"/>
          <w:sz w:val="20"/>
          <w:szCs w:val="20"/>
        </w:rPr>
        <w:t xml:space="preserve"> 19 и выше;</w:t>
      </w:r>
    </w:p>
    <w:p w:rsidR="00DB41EB" w:rsidRPr="00290EAB" w:rsidRDefault="00DB41EB" w:rsidP="000176F9">
      <w:pPr>
        <w:pStyle w:val="ab"/>
        <w:numPr>
          <w:ilvl w:val="0"/>
          <w:numId w:val="12"/>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Альт </w:t>
      </w:r>
      <w:proofErr w:type="spellStart"/>
      <w:r w:rsidRPr="00290EAB">
        <w:rPr>
          <w:rFonts w:ascii="Times New Roman" w:hAnsi="Times New Roman"/>
          <w:sz w:val="20"/>
          <w:szCs w:val="20"/>
        </w:rPr>
        <w:t>Линукс</w:t>
      </w:r>
      <w:proofErr w:type="spellEnd"/>
      <w:r w:rsidRPr="00290EAB">
        <w:rPr>
          <w:rFonts w:ascii="Times New Roman" w:hAnsi="Times New Roman"/>
          <w:sz w:val="20"/>
          <w:szCs w:val="20"/>
        </w:rPr>
        <w:t xml:space="preserve"> 9 Рабочая станция;</w:t>
      </w:r>
    </w:p>
    <w:p w:rsidR="00DB41EB" w:rsidRPr="00290EAB" w:rsidRDefault="00DB41EB" w:rsidP="000176F9">
      <w:pPr>
        <w:pStyle w:val="ab"/>
        <w:numPr>
          <w:ilvl w:val="0"/>
          <w:numId w:val="12"/>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Гослинукс</w:t>
      </w:r>
      <w:proofErr w:type="spellEnd"/>
      <w:r w:rsidRPr="00290EAB">
        <w:rPr>
          <w:rFonts w:ascii="Times New Roman" w:hAnsi="Times New Roman"/>
          <w:sz w:val="20"/>
          <w:szCs w:val="20"/>
        </w:rPr>
        <w:t xml:space="preserve"> 6.6;</w:t>
      </w:r>
    </w:p>
    <w:p w:rsidR="00DB41EB" w:rsidRPr="00290EAB" w:rsidRDefault="00DB41EB" w:rsidP="000176F9">
      <w:pPr>
        <w:pStyle w:val="ab"/>
        <w:numPr>
          <w:ilvl w:val="0"/>
          <w:numId w:val="12"/>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Mageia</w:t>
      </w:r>
      <w:proofErr w:type="spellEnd"/>
      <w:r w:rsidRPr="00290EAB">
        <w:rPr>
          <w:rFonts w:ascii="Times New Roman" w:hAnsi="Times New Roman"/>
          <w:sz w:val="20"/>
          <w:szCs w:val="20"/>
        </w:rPr>
        <w:t xml:space="preserve"> 4.</w:t>
      </w:r>
    </w:p>
    <w:p w:rsidR="00DB41EB" w:rsidRPr="00290EAB" w:rsidRDefault="00DB41EB" w:rsidP="00DB41EB">
      <w:pPr>
        <w:rPr>
          <w:rFonts w:cs="Times New Roman"/>
          <w:sz w:val="20"/>
          <w:szCs w:val="20"/>
        </w:rPr>
      </w:pPr>
      <w:r w:rsidRPr="00290EAB">
        <w:rPr>
          <w:rFonts w:cs="Times New Roman"/>
          <w:sz w:val="20"/>
          <w:szCs w:val="20"/>
        </w:rPr>
        <w:t xml:space="preserve">Программные средства антивирусной защиты для рабочих станций </w:t>
      </w:r>
      <w:proofErr w:type="spellStart"/>
      <w:r w:rsidRPr="00290EAB">
        <w:rPr>
          <w:rFonts w:cs="Times New Roman"/>
          <w:sz w:val="20"/>
          <w:szCs w:val="20"/>
        </w:rPr>
        <w:t>Linux</w:t>
      </w:r>
      <w:proofErr w:type="spellEnd"/>
      <w:r w:rsidRPr="00290EAB">
        <w:rPr>
          <w:rFonts w:cs="Times New Roman"/>
          <w:sz w:val="20"/>
          <w:szCs w:val="20"/>
        </w:rPr>
        <w:t xml:space="preserve"> должны функционировать на компьютерах, работающих под управлением 64-битных операционных систем следующих версий:</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Ubuntu</w:t>
      </w:r>
      <w:proofErr w:type="spellEnd"/>
      <w:r w:rsidRPr="00290EAB">
        <w:rPr>
          <w:rFonts w:ascii="Times New Roman" w:hAnsi="Times New Roman"/>
          <w:sz w:val="20"/>
          <w:szCs w:val="20"/>
        </w:rPr>
        <w:t xml:space="preserve"> 18.04 LTS и выше;</w:t>
      </w:r>
    </w:p>
    <w:p w:rsidR="00DB41EB" w:rsidRPr="00290EAB" w:rsidRDefault="00DB41EB" w:rsidP="000176F9">
      <w:pPr>
        <w:pStyle w:val="ab"/>
        <w:numPr>
          <w:ilvl w:val="0"/>
          <w:numId w:val="13"/>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Red Hat Enterprise Linux 8.0 </w:t>
      </w:r>
      <w:r w:rsidRPr="00290EAB">
        <w:rPr>
          <w:rFonts w:ascii="Times New Roman" w:hAnsi="Times New Roman"/>
          <w:sz w:val="20"/>
          <w:szCs w:val="20"/>
        </w:rPr>
        <w:t>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CentOS</w:t>
      </w:r>
      <w:proofErr w:type="spellEnd"/>
      <w:r w:rsidRPr="00290EAB">
        <w:rPr>
          <w:rFonts w:ascii="Times New Roman" w:hAnsi="Times New Roman"/>
          <w:sz w:val="20"/>
          <w:szCs w:val="20"/>
        </w:rPr>
        <w:t xml:space="preserve"> 8.0 и выше;</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Debian</w:t>
      </w:r>
      <w:proofErr w:type="spellEnd"/>
      <w:r w:rsidRPr="00290EAB">
        <w:rPr>
          <w:rFonts w:ascii="Times New Roman" w:hAnsi="Times New Roman"/>
          <w:sz w:val="20"/>
          <w:szCs w:val="20"/>
        </w:rPr>
        <w:t xml:space="preserve"> GNU / </w:t>
      </w:r>
      <w:proofErr w:type="spellStart"/>
      <w:r w:rsidRPr="00290EAB">
        <w:rPr>
          <w:rFonts w:ascii="Times New Roman" w:hAnsi="Times New Roman"/>
          <w:sz w:val="20"/>
          <w:szCs w:val="20"/>
        </w:rPr>
        <w:t>Linux</w:t>
      </w:r>
      <w:proofErr w:type="spellEnd"/>
      <w:r w:rsidRPr="00290EAB">
        <w:rPr>
          <w:rFonts w:ascii="Times New Roman" w:hAnsi="Times New Roman"/>
          <w:sz w:val="20"/>
          <w:szCs w:val="20"/>
        </w:rPr>
        <w:t xml:space="preserve"> 10.1 и выше;</w:t>
      </w:r>
    </w:p>
    <w:p w:rsidR="00DB41EB" w:rsidRPr="00290EAB" w:rsidRDefault="00DB41EB" w:rsidP="000176F9">
      <w:pPr>
        <w:pStyle w:val="ab"/>
        <w:numPr>
          <w:ilvl w:val="0"/>
          <w:numId w:val="13"/>
        </w:numPr>
        <w:spacing w:after="160" w:line="256" w:lineRule="auto"/>
        <w:jc w:val="left"/>
        <w:rPr>
          <w:rFonts w:ascii="Times New Roman" w:hAnsi="Times New Roman"/>
          <w:sz w:val="20"/>
          <w:szCs w:val="20"/>
          <w:lang w:val="en-US"/>
        </w:rPr>
      </w:pPr>
      <w:proofErr w:type="spellStart"/>
      <w:r w:rsidRPr="00290EAB">
        <w:rPr>
          <w:rFonts w:ascii="Times New Roman" w:hAnsi="Times New Roman"/>
          <w:sz w:val="20"/>
          <w:szCs w:val="20"/>
          <w:lang w:val="en-US"/>
        </w:rPr>
        <w:t>OracleLinux</w:t>
      </w:r>
      <w:proofErr w:type="spellEnd"/>
      <w:r w:rsidRPr="00290EAB">
        <w:rPr>
          <w:rFonts w:ascii="Times New Roman" w:hAnsi="Times New Roman"/>
          <w:sz w:val="20"/>
          <w:szCs w:val="20"/>
          <w:lang w:val="en-US"/>
        </w:rPr>
        <w:t xml:space="preserve"> 8 </w:t>
      </w:r>
      <w:r w:rsidRPr="00290EAB">
        <w:rPr>
          <w:rFonts w:ascii="Times New Roman" w:hAnsi="Times New Roman"/>
          <w:sz w:val="20"/>
          <w:szCs w:val="20"/>
        </w:rPr>
        <w:t>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3"/>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SUSE® Linux Enterprise Server 15 </w:t>
      </w:r>
      <w:r w:rsidRPr="00290EAB">
        <w:rPr>
          <w:rFonts w:ascii="Times New Roman" w:hAnsi="Times New Roman"/>
          <w:sz w:val="20"/>
          <w:szCs w:val="20"/>
        </w:rPr>
        <w:t>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Альт </w:t>
      </w:r>
      <w:proofErr w:type="spellStart"/>
      <w:r w:rsidRPr="00290EAB">
        <w:rPr>
          <w:rFonts w:ascii="Times New Roman" w:hAnsi="Times New Roman"/>
          <w:sz w:val="20"/>
          <w:szCs w:val="20"/>
        </w:rPr>
        <w:t>Линукс</w:t>
      </w:r>
      <w:proofErr w:type="spellEnd"/>
      <w:r w:rsidRPr="00290EAB">
        <w:rPr>
          <w:rFonts w:ascii="Times New Roman" w:hAnsi="Times New Roman"/>
          <w:sz w:val="20"/>
          <w:szCs w:val="20"/>
        </w:rPr>
        <w:t xml:space="preserve"> 9 Образование;</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Amazon</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Linux</w:t>
      </w:r>
      <w:proofErr w:type="spellEnd"/>
      <w:r w:rsidRPr="00290EAB">
        <w:rPr>
          <w:rFonts w:ascii="Times New Roman" w:hAnsi="Times New Roman"/>
          <w:sz w:val="20"/>
          <w:szCs w:val="20"/>
        </w:rPr>
        <w:t xml:space="preserve"> AMI;</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Linux</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Mint</w:t>
      </w:r>
      <w:proofErr w:type="spellEnd"/>
      <w:r w:rsidRPr="00290EAB">
        <w:rPr>
          <w:rFonts w:ascii="Times New Roman" w:hAnsi="Times New Roman"/>
          <w:sz w:val="20"/>
          <w:szCs w:val="20"/>
        </w:rPr>
        <w:t xml:space="preserve"> 19 и выше;</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Astra</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Linux</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Special</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Edition</w:t>
      </w:r>
      <w:proofErr w:type="spellEnd"/>
      <w:r w:rsidRPr="00290EAB">
        <w:rPr>
          <w:rFonts w:ascii="Times New Roman" w:hAnsi="Times New Roman"/>
          <w:sz w:val="20"/>
          <w:szCs w:val="20"/>
        </w:rPr>
        <w:t xml:space="preserve"> 1.6 (обычный режим и режим замкнутой программной среды);</w:t>
      </w:r>
    </w:p>
    <w:p w:rsidR="00DB41EB" w:rsidRPr="00290EAB" w:rsidRDefault="00DB41EB" w:rsidP="000176F9">
      <w:pPr>
        <w:pStyle w:val="ab"/>
        <w:numPr>
          <w:ilvl w:val="0"/>
          <w:numId w:val="13"/>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Astra Linux Common Edition «</w:t>
      </w:r>
      <w:r w:rsidRPr="00290EAB">
        <w:rPr>
          <w:rFonts w:ascii="Times New Roman" w:hAnsi="Times New Roman"/>
          <w:sz w:val="20"/>
          <w:szCs w:val="20"/>
        </w:rPr>
        <w:t>Орел</w:t>
      </w:r>
      <w:r w:rsidRPr="00290EAB">
        <w:rPr>
          <w:rFonts w:ascii="Times New Roman" w:hAnsi="Times New Roman"/>
          <w:sz w:val="20"/>
          <w:szCs w:val="20"/>
          <w:lang w:val="en-US"/>
        </w:rPr>
        <w:t>» 2.12;</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r w:rsidRPr="00290EAB">
        <w:rPr>
          <w:rFonts w:ascii="Times New Roman" w:hAnsi="Times New Roman"/>
          <w:sz w:val="20"/>
          <w:szCs w:val="20"/>
        </w:rPr>
        <w:t>ОС РОСА «КОБАЛЬТ» 7.3 для серверных систем;</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Гослинукс</w:t>
      </w:r>
      <w:proofErr w:type="spellEnd"/>
      <w:r w:rsidRPr="00290EAB">
        <w:rPr>
          <w:rFonts w:ascii="Times New Roman" w:hAnsi="Times New Roman"/>
          <w:sz w:val="20"/>
          <w:szCs w:val="20"/>
        </w:rPr>
        <w:t xml:space="preserve"> 7.2;</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AlterOS</w:t>
      </w:r>
      <w:proofErr w:type="spellEnd"/>
      <w:r w:rsidRPr="00290EAB">
        <w:rPr>
          <w:rFonts w:ascii="Times New Roman" w:hAnsi="Times New Roman"/>
          <w:sz w:val="20"/>
          <w:szCs w:val="20"/>
        </w:rPr>
        <w:t xml:space="preserve"> 7.5 и выше;</w:t>
      </w:r>
    </w:p>
    <w:p w:rsidR="00DB41EB" w:rsidRPr="00290EAB" w:rsidRDefault="00DB41EB" w:rsidP="000176F9">
      <w:pPr>
        <w:pStyle w:val="ab"/>
        <w:numPr>
          <w:ilvl w:val="0"/>
          <w:numId w:val="13"/>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Pardus</w:t>
      </w:r>
      <w:proofErr w:type="spellEnd"/>
      <w:r w:rsidRPr="00290EAB">
        <w:rPr>
          <w:rFonts w:ascii="Times New Roman" w:hAnsi="Times New Roman"/>
          <w:sz w:val="20"/>
          <w:szCs w:val="20"/>
        </w:rPr>
        <w:t xml:space="preserve"> OS 19.1.</w:t>
      </w:r>
    </w:p>
    <w:p w:rsidR="00DB41EB" w:rsidRPr="00290EAB" w:rsidRDefault="00DB41EB" w:rsidP="00DB41EB">
      <w:pPr>
        <w:rPr>
          <w:rFonts w:cs="Times New Roman"/>
          <w:sz w:val="20"/>
          <w:szCs w:val="20"/>
        </w:rPr>
      </w:pPr>
      <w:r w:rsidRPr="00290EAB">
        <w:rPr>
          <w:rFonts w:cs="Times New Roman"/>
          <w:sz w:val="20"/>
          <w:szCs w:val="20"/>
        </w:rPr>
        <w:t xml:space="preserve">Полный список программных требований доступен в онлайн-справке - </w:t>
      </w:r>
      <w:hyperlink r:id="rId8" w:history="1">
        <w:r w:rsidRPr="00290EAB">
          <w:rPr>
            <w:rStyle w:val="a3"/>
            <w:rFonts w:cs="Times New Roman"/>
            <w:sz w:val="20"/>
            <w:szCs w:val="20"/>
          </w:rPr>
          <w:t>https://support.kaspersky.com/KES4Linux/11.1.0/ru-RU/196583.htm</w:t>
        </w:r>
      </w:hyperlink>
      <w:r w:rsidRPr="00290EAB">
        <w:rPr>
          <w:rFonts w:cs="Times New Roman"/>
          <w:sz w:val="20"/>
          <w:szCs w:val="20"/>
        </w:rPr>
        <w:t>.</w:t>
      </w:r>
    </w:p>
    <w:p w:rsidR="00DB41EB" w:rsidRPr="00290EAB" w:rsidRDefault="00DB41EB" w:rsidP="00DB41EB">
      <w:pPr>
        <w:rPr>
          <w:rFonts w:cs="Times New Roman"/>
          <w:sz w:val="20"/>
          <w:szCs w:val="20"/>
        </w:rPr>
      </w:pPr>
      <w:r w:rsidRPr="00290EAB">
        <w:rPr>
          <w:rFonts w:cs="Times New Roman"/>
          <w:sz w:val="20"/>
          <w:szCs w:val="20"/>
        </w:rPr>
        <w:t>В программном средстве антивирусной защиты должны быть реализованы следующие функциональные возможности:</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резидентного антивирусного мониторинга;</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lastRenderedPageBreak/>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проверку ресурсов доступных по SMB / NFS;</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возможность проверки памяти ядра;</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эвристический анализатор, позволяющий более эффективно распознавать и блокировать ранее неизвестные вредоносные программы;</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антивирусное сканирование по команде пользователя или администратора и по расписанию;</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антивирусную проверка файлов в архивах </w:t>
      </w:r>
      <w:proofErr w:type="spellStart"/>
      <w:r w:rsidRPr="00290EAB">
        <w:rPr>
          <w:rFonts w:ascii="Times New Roman" w:hAnsi="Times New Roman"/>
          <w:sz w:val="20"/>
          <w:szCs w:val="20"/>
        </w:rPr>
        <w:t>zip</w:t>
      </w:r>
      <w:proofErr w:type="spellEnd"/>
      <w:r w:rsidRPr="00290EAB">
        <w:rPr>
          <w:rFonts w:ascii="Times New Roman" w:hAnsi="Times New Roman"/>
          <w:sz w:val="20"/>
          <w:szCs w:val="20"/>
        </w:rPr>
        <w:t>; .7z*; .7-z; .</w:t>
      </w:r>
      <w:proofErr w:type="spellStart"/>
      <w:r w:rsidRPr="00290EAB">
        <w:rPr>
          <w:rFonts w:ascii="Times New Roman" w:hAnsi="Times New Roman"/>
          <w:sz w:val="20"/>
          <w:szCs w:val="20"/>
        </w:rPr>
        <w:t>rar</w:t>
      </w:r>
      <w:proofErr w:type="spellEnd"/>
      <w:r w:rsidRPr="00290EAB">
        <w:rPr>
          <w:rFonts w:ascii="Times New Roman" w:hAnsi="Times New Roman"/>
          <w:sz w:val="20"/>
          <w:szCs w:val="20"/>
        </w:rPr>
        <w:t>; .</w:t>
      </w:r>
      <w:proofErr w:type="spellStart"/>
      <w:r w:rsidRPr="00290EAB">
        <w:rPr>
          <w:rFonts w:ascii="Times New Roman" w:hAnsi="Times New Roman"/>
          <w:sz w:val="20"/>
          <w:szCs w:val="20"/>
        </w:rPr>
        <w:t>iso</w:t>
      </w:r>
      <w:proofErr w:type="spellEnd"/>
      <w:r w:rsidRPr="00290EAB">
        <w:rPr>
          <w:rFonts w:ascii="Times New Roman" w:hAnsi="Times New Roman"/>
          <w:sz w:val="20"/>
          <w:szCs w:val="20"/>
        </w:rPr>
        <w:t>; .</w:t>
      </w:r>
      <w:proofErr w:type="spellStart"/>
      <w:r w:rsidRPr="00290EAB">
        <w:rPr>
          <w:rFonts w:ascii="Times New Roman" w:hAnsi="Times New Roman"/>
          <w:sz w:val="20"/>
          <w:szCs w:val="20"/>
        </w:rPr>
        <w:t>cab</w:t>
      </w:r>
      <w:proofErr w:type="spellEnd"/>
      <w:r w:rsidRPr="00290EAB">
        <w:rPr>
          <w:rFonts w:ascii="Times New Roman" w:hAnsi="Times New Roman"/>
          <w:sz w:val="20"/>
          <w:szCs w:val="20"/>
        </w:rPr>
        <w:t>; .</w:t>
      </w:r>
      <w:proofErr w:type="spellStart"/>
      <w:r w:rsidRPr="00290EAB">
        <w:rPr>
          <w:rFonts w:ascii="Times New Roman" w:hAnsi="Times New Roman"/>
          <w:sz w:val="20"/>
          <w:szCs w:val="20"/>
        </w:rPr>
        <w:t>jar</w:t>
      </w:r>
      <w:proofErr w:type="spellEnd"/>
      <w:r w:rsidRPr="00290EAB">
        <w:rPr>
          <w:rFonts w:ascii="Times New Roman" w:hAnsi="Times New Roman"/>
          <w:sz w:val="20"/>
          <w:szCs w:val="20"/>
        </w:rPr>
        <w:t>; .bz;.bz2;. tbz;.tbz2; .gz;.tgz; .</w:t>
      </w:r>
      <w:proofErr w:type="spellStart"/>
      <w:r w:rsidRPr="00290EAB">
        <w:rPr>
          <w:rFonts w:ascii="Times New Roman" w:hAnsi="Times New Roman"/>
          <w:sz w:val="20"/>
          <w:szCs w:val="20"/>
        </w:rPr>
        <w:t>arj</w:t>
      </w:r>
      <w:proofErr w:type="spellEnd"/>
      <w:r w:rsidRPr="00290EAB">
        <w:rPr>
          <w:rFonts w:ascii="Times New Roman" w:hAnsi="Times New Roman"/>
          <w:sz w:val="20"/>
          <w:szCs w:val="20"/>
        </w:rPr>
        <w:t>.;</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проверку сообщений электронной почты в текстовом формате (</w:t>
      </w:r>
      <w:proofErr w:type="spellStart"/>
      <w:r w:rsidRPr="00290EAB">
        <w:rPr>
          <w:rFonts w:ascii="Times New Roman" w:hAnsi="Times New Roman"/>
          <w:sz w:val="20"/>
          <w:szCs w:val="20"/>
        </w:rPr>
        <w:t>Plain</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text</w:t>
      </w:r>
      <w:proofErr w:type="spellEnd"/>
      <w:r w:rsidRPr="00290EAB">
        <w:rPr>
          <w:rFonts w:ascii="Times New Roman" w:hAnsi="Times New Roman"/>
          <w:sz w:val="20"/>
          <w:szCs w:val="20"/>
        </w:rPr>
        <w:t>);</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защиту файлов в локальных директориях с сетевым доступом по протоколам SMB / NFS от удаленного вредоносного шифрования;</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включения опции блокирования файлов во время проверки;</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помещение подозрительных и поврежденных объектов на карантин;</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перехвата и проверки файловых операций на уровне SAMBA;</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запуск задач по расписанию и/или сразу после загрузки операционной системы;</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экспортировать и сохранять отчеты в форматах HTML и CSV;</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управления через пользовательский графический интерфейс без </w:t>
      </w:r>
      <w:proofErr w:type="spellStart"/>
      <w:r w:rsidRPr="00290EAB">
        <w:rPr>
          <w:rFonts w:ascii="Times New Roman" w:hAnsi="Times New Roman"/>
          <w:sz w:val="20"/>
          <w:szCs w:val="20"/>
        </w:rPr>
        <w:t>root</w:t>
      </w:r>
      <w:proofErr w:type="spellEnd"/>
      <w:r w:rsidRPr="00290EAB">
        <w:rPr>
          <w:rFonts w:ascii="Times New Roman" w:hAnsi="Times New Roman"/>
          <w:sz w:val="20"/>
          <w:szCs w:val="20"/>
        </w:rPr>
        <w:t xml:space="preserve"> прав;</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централизованное управление всеми вышеуказанными компонентами с помощью единой системы управления или веб-консоли;</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управления доступом пользователей к установленным или подключенным к компьютеру устройствам по типам устройства и шинам подключения;</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проверки съемных дисков;</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отслеживания во входящем сетевом трафике активности, характерной для сетевых атак</w:t>
      </w:r>
    </w:p>
    <w:p w:rsidR="00DB41EB" w:rsidRPr="00290EAB" w:rsidRDefault="00DB41EB" w:rsidP="000176F9">
      <w:pPr>
        <w:pStyle w:val="ab"/>
        <w:numPr>
          <w:ilvl w:val="0"/>
          <w:numId w:val="14"/>
        </w:numPr>
        <w:spacing w:after="160" w:line="256" w:lineRule="auto"/>
        <w:jc w:val="left"/>
        <w:rPr>
          <w:rFonts w:ascii="Times New Roman" w:hAnsi="Times New Roman"/>
          <w:sz w:val="20"/>
          <w:szCs w:val="20"/>
        </w:rPr>
      </w:pPr>
      <w:r w:rsidRPr="00290EAB">
        <w:rPr>
          <w:rFonts w:ascii="Times New Roman" w:hAnsi="Times New Roman"/>
          <w:sz w:val="20"/>
          <w:szCs w:val="20"/>
        </w:rPr>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rsidR="00DB41EB" w:rsidRPr="00290EAB" w:rsidRDefault="00DB41EB" w:rsidP="00DB41EB">
      <w:pPr>
        <w:pStyle w:val="11"/>
        <w:rPr>
          <w:sz w:val="20"/>
          <w:szCs w:val="20"/>
        </w:rPr>
      </w:pPr>
      <w:bookmarkStart w:id="6" w:name="_Toc61113133"/>
      <w:r w:rsidRPr="00290EAB">
        <w:rPr>
          <w:b w:val="0"/>
          <w:sz w:val="20"/>
          <w:szCs w:val="20"/>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290EAB">
        <w:rPr>
          <w:b w:val="0"/>
          <w:sz w:val="20"/>
          <w:szCs w:val="20"/>
        </w:rPr>
        <w:t>Windows</w:t>
      </w:r>
      <w:bookmarkEnd w:id="6"/>
      <w:proofErr w:type="spellEnd"/>
    </w:p>
    <w:p w:rsidR="00DB41EB" w:rsidRPr="00290EAB" w:rsidRDefault="00DB41EB" w:rsidP="00DB41EB">
      <w:pPr>
        <w:rPr>
          <w:rFonts w:cs="Times New Roman"/>
          <w:sz w:val="20"/>
          <w:szCs w:val="20"/>
        </w:rPr>
      </w:pPr>
      <w:r w:rsidRPr="00290EAB">
        <w:rPr>
          <w:rFonts w:cs="Times New Roman"/>
          <w:sz w:val="20"/>
          <w:szCs w:val="20"/>
        </w:rPr>
        <w:t xml:space="preserve">Программные средства антивирусной защиты для файловых серверов </w:t>
      </w:r>
      <w:proofErr w:type="spellStart"/>
      <w:r w:rsidRPr="00290EAB">
        <w:rPr>
          <w:rFonts w:cs="Times New Roman"/>
          <w:sz w:val="20"/>
          <w:szCs w:val="20"/>
        </w:rPr>
        <w:t>Windows</w:t>
      </w:r>
      <w:proofErr w:type="spellEnd"/>
      <w:r w:rsidRPr="00290EAB">
        <w:rPr>
          <w:rFonts w:cs="Times New Roman"/>
          <w:sz w:val="20"/>
          <w:szCs w:val="20"/>
        </w:rPr>
        <w:t xml:space="preserve"> должны функционировать на компьютерах, работающих под управлением операционных систем следующих версий:</w:t>
      </w:r>
    </w:p>
    <w:p w:rsidR="00DB41EB" w:rsidRPr="00290EAB" w:rsidRDefault="00DB41EB" w:rsidP="00DB41EB">
      <w:pPr>
        <w:rPr>
          <w:rFonts w:cs="Times New Roman"/>
          <w:sz w:val="20"/>
          <w:szCs w:val="20"/>
        </w:rPr>
      </w:pPr>
      <w:r w:rsidRPr="00290EAB">
        <w:rPr>
          <w:rFonts w:cs="Times New Roman"/>
          <w:sz w:val="20"/>
          <w:szCs w:val="20"/>
        </w:rPr>
        <w:t xml:space="preserve">32-разрядных операционных систем </w:t>
      </w:r>
      <w:proofErr w:type="spellStart"/>
      <w:r w:rsidRPr="00290EAB">
        <w:rPr>
          <w:rFonts w:cs="Times New Roman"/>
          <w:sz w:val="20"/>
          <w:szCs w:val="20"/>
        </w:rPr>
        <w:t>Microsoft</w:t>
      </w:r>
      <w:proofErr w:type="spellEnd"/>
      <w:r w:rsidRPr="00290EAB">
        <w:rPr>
          <w:rFonts w:cs="Times New Roman"/>
          <w:sz w:val="20"/>
          <w:szCs w:val="20"/>
        </w:rPr>
        <w:t xml:space="preserve"> </w:t>
      </w:r>
      <w:proofErr w:type="spellStart"/>
      <w:r w:rsidRPr="00290EAB">
        <w:rPr>
          <w:rFonts w:cs="Times New Roman"/>
          <w:sz w:val="20"/>
          <w:szCs w:val="20"/>
        </w:rPr>
        <w:t>Windows</w:t>
      </w:r>
      <w:proofErr w:type="spellEnd"/>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Windows Server® 2003 Standard / Enterprise / Datacenter </w:t>
      </w:r>
      <w:r w:rsidRPr="00290EAB">
        <w:rPr>
          <w:rFonts w:ascii="Times New Roman" w:hAnsi="Times New Roman"/>
          <w:sz w:val="20"/>
          <w:szCs w:val="20"/>
        </w:rPr>
        <w:t>с</w:t>
      </w:r>
      <w:r w:rsidRPr="00290EAB">
        <w:rPr>
          <w:rFonts w:ascii="Times New Roman" w:hAnsi="Times New Roman"/>
          <w:sz w:val="20"/>
          <w:szCs w:val="20"/>
          <w:lang w:val="en-US"/>
        </w:rPr>
        <w:t xml:space="preserve"> </w:t>
      </w:r>
      <w:r w:rsidRPr="00290EAB">
        <w:rPr>
          <w:rFonts w:ascii="Times New Roman" w:hAnsi="Times New Roman"/>
          <w:sz w:val="20"/>
          <w:szCs w:val="20"/>
        </w:rPr>
        <w:t>пакетом</w:t>
      </w:r>
      <w:r w:rsidRPr="00290EAB">
        <w:rPr>
          <w:rFonts w:ascii="Times New Roman" w:hAnsi="Times New Roman"/>
          <w:sz w:val="20"/>
          <w:szCs w:val="20"/>
          <w:lang w:val="en-US"/>
        </w:rPr>
        <w:t xml:space="preserve"> </w:t>
      </w:r>
      <w:r w:rsidRPr="00290EAB">
        <w:rPr>
          <w:rFonts w:ascii="Times New Roman" w:hAnsi="Times New Roman"/>
          <w:sz w:val="20"/>
          <w:szCs w:val="20"/>
        </w:rPr>
        <w:t>обновлений</w:t>
      </w:r>
      <w:r w:rsidRPr="00290EAB">
        <w:rPr>
          <w:rFonts w:ascii="Times New Roman" w:hAnsi="Times New Roman"/>
          <w:sz w:val="20"/>
          <w:szCs w:val="20"/>
          <w:lang w:val="en-US"/>
        </w:rPr>
        <w:t xml:space="preserve"> SP2 </w:t>
      </w:r>
      <w:r w:rsidRPr="00290EAB">
        <w:rPr>
          <w:rFonts w:ascii="Times New Roman" w:hAnsi="Times New Roman"/>
          <w:sz w:val="20"/>
          <w:szCs w:val="20"/>
        </w:rPr>
        <w:t>или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Windows Server 2008 Standard / Enterprise / Datacenter </w:t>
      </w:r>
      <w:r w:rsidRPr="00290EAB">
        <w:rPr>
          <w:rFonts w:ascii="Times New Roman" w:hAnsi="Times New Roman"/>
          <w:sz w:val="20"/>
          <w:szCs w:val="20"/>
        </w:rPr>
        <w:t>с</w:t>
      </w:r>
      <w:r w:rsidRPr="00290EAB">
        <w:rPr>
          <w:rFonts w:ascii="Times New Roman" w:hAnsi="Times New Roman"/>
          <w:sz w:val="20"/>
          <w:szCs w:val="20"/>
          <w:lang w:val="en-US"/>
        </w:rPr>
        <w:t xml:space="preserve"> </w:t>
      </w:r>
      <w:r w:rsidRPr="00290EAB">
        <w:rPr>
          <w:rFonts w:ascii="Times New Roman" w:hAnsi="Times New Roman"/>
          <w:sz w:val="20"/>
          <w:szCs w:val="20"/>
        </w:rPr>
        <w:t>пакетом</w:t>
      </w:r>
      <w:r w:rsidRPr="00290EAB">
        <w:rPr>
          <w:rFonts w:ascii="Times New Roman" w:hAnsi="Times New Roman"/>
          <w:sz w:val="20"/>
          <w:szCs w:val="20"/>
          <w:lang w:val="en-US"/>
        </w:rPr>
        <w:t xml:space="preserve"> </w:t>
      </w:r>
      <w:r w:rsidRPr="00290EAB">
        <w:rPr>
          <w:rFonts w:ascii="Times New Roman" w:hAnsi="Times New Roman"/>
          <w:sz w:val="20"/>
          <w:szCs w:val="20"/>
        </w:rPr>
        <w:t>обновлений</w:t>
      </w:r>
      <w:r w:rsidRPr="00290EAB">
        <w:rPr>
          <w:rFonts w:ascii="Times New Roman" w:hAnsi="Times New Roman"/>
          <w:sz w:val="20"/>
          <w:szCs w:val="20"/>
          <w:lang w:val="en-US"/>
        </w:rPr>
        <w:t xml:space="preserve"> SP1 </w:t>
      </w:r>
      <w:r w:rsidRPr="00290EAB">
        <w:rPr>
          <w:rFonts w:ascii="Times New Roman" w:hAnsi="Times New Roman"/>
          <w:sz w:val="20"/>
          <w:szCs w:val="20"/>
        </w:rPr>
        <w:t>или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Windows Server 2008 Core / Standard / Enterprise </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rPr>
        <w:t>…</w:t>
      </w:r>
    </w:p>
    <w:p w:rsidR="00DB41EB" w:rsidRPr="00290EAB" w:rsidRDefault="00DB41EB" w:rsidP="00DB41EB">
      <w:pPr>
        <w:rPr>
          <w:rFonts w:cs="Times New Roman"/>
          <w:sz w:val="20"/>
          <w:szCs w:val="20"/>
        </w:rPr>
      </w:pPr>
      <w:r w:rsidRPr="00290EAB">
        <w:rPr>
          <w:rFonts w:cs="Times New Roman"/>
          <w:sz w:val="20"/>
          <w:szCs w:val="20"/>
        </w:rPr>
        <w:t xml:space="preserve">64-разрядных операционных систем </w:t>
      </w:r>
      <w:r w:rsidRPr="00290EAB">
        <w:rPr>
          <w:rFonts w:cs="Times New Roman"/>
          <w:sz w:val="20"/>
          <w:szCs w:val="20"/>
          <w:lang w:val="en-US"/>
        </w:rPr>
        <w:t>Microsoft Windows</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Windows Server 2003 Standard / Enterprise / Datacenter </w:t>
      </w:r>
      <w:r w:rsidRPr="00290EAB">
        <w:rPr>
          <w:rFonts w:ascii="Times New Roman" w:hAnsi="Times New Roman"/>
          <w:sz w:val="20"/>
          <w:szCs w:val="20"/>
        </w:rPr>
        <w:t>с</w:t>
      </w:r>
      <w:r w:rsidRPr="00290EAB">
        <w:rPr>
          <w:rFonts w:ascii="Times New Roman" w:hAnsi="Times New Roman"/>
          <w:sz w:val="20"/>
          <w:szCs w:val="20"/>
          <w:lang w:val="en-US"/>
        </w:rPr>
        <w:t xml:space="preserve"> </w:t>
      </w:r>
      <w:r w:rsidRPr="00290EAB">
        <w:rPr>
          <w:rFonts w:ascii="Times New Roman" w:hAnsi="Times New Roman"/>
          <w:sz w:val="20"/>
          <w:szCs w:val="20"/>
        </w:rPr>
        <w:t>пакетом</w:t>
      </w:r>
      <w:r w:rsidRPr="00290EAB">
        <w:rPr>
          <w:rFonts w:ascii="Times New Roman" w:hAnsi="Times New Roman"/>
          <w:sz w:val="20"/>
          <w:szCs w:val="20"/>
          <w:lang w:val="en-US"/>
        </w:rPr>
        <w:t xml:space="preserve"> </w:t>
      </w:r>
      <w:r w:rsidRPr="00290EAB">
        <w:rPr>
          <w:rFonts w:ascii="Times New Roman" w:hAnsi="Times New Roman"/>
          <w:sz w:val="20"/>
          <w:szCs w:val="20"/>
        </w:rPr>
        <w:t>обновлений</w:t>
      </w:r>
      <w:r w:rsidRPr="00290EAB">
        <w:rPr>
          <w:rFonts w:ascii="Times New Roman" w:hAnsi="Times New Roman"/>
          <w:sz w:val="20"/>
          <w:szCs w:val="20"/>
          <w:lang w:val="en-US"/>
        </w:rPr>
        <w:t xml:space="preserve"> SP2 </w:t>
      </w:r>
      <w:r w:rsidRPr="00290EAB">
        <w:rPr>
          <w:rFonts w:ascii="Times New Roman" w:hAnsi="Times New Roman"/>
          <w:sz w:val="20"/>
          <w:szCs w:val="20"/>
        </w:rPr>
        <w:t>или</w:t>
      </w:r>
      <w:r w:rsidRPr="00290EAB">
        <w:rPr>
          <w:rFonts w:ascii="Times New Roman" w:hAnsi="Times New Roman"/>
          <w:sz w:val="20"/>
          <w:szCs w:val="20"/>
          <w:lang w:val="en-US"/>
        </w:rPr>
        <w:t xml:space="preserve"> </w:t>
      </w:r>
      <w:r w:rsidRPr="00290EAB">
        <w:rPr>
          <w:rFonts w:ascii="Times New Roman" w:hAnsi="Times New Roman"/>
          <w:sz w:val="20"/>
          <w:szCs w:val="20"/>
        </w:rPr>
        <w:t>выше</w:t>
      </w:r>
      <w:r w:rsidRPr="00290EAB">
        <w:rPr>
          <w:rFonts w:ascii="Times New Roman" w:hAnsi="Times New Roman"/>
          <w:sz w:val="20"/>
          <w:szCs w:val="20"/>
          <w:lang w:val="en-US"/>
        </w:rPr>
        <w:t>;</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 xml:space="preserve">Windows Server 2008 Core Standard / Enterprise / </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Hyper-V Server 2012;</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2012 R2 Foundation / Essentials / Standard / Datacenter;</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Storage Server 2012 R2;</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2016 Essentials / Standard / Datacenter;</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Hyper-V Server 2016;</w:t>
      </w:r>
    </w:p>
    <w:p w:rsidR="00DB41EB" w:rsidRPr="00290EAB" w:rsidRDefault="00DB41EB" w:rsidP="000176F9">
      <w:pPr>
        <w:pStyle w:val="ab"/>
        <w:numPr>
          <w:ilvl w:val="0"/>
          <w:numId w:val="15"/>
        </w:numPr>
        <w:spacing w:after="160" w:line="256" w:lineRule="auto"/>
        <w:jc w:val="left"/>
        <w:rPr>
          <w:rFonts w:ascii="Times New Roman" w:hAnsi="Times New Roman"/>
          <w:sz w:val="20"/>
          <w:szCs w:val="20"/>
          <w:lang w:val="en-US"/>
        </w:rPr>
      </w:pPr>
      <w:r w:rsidRPr="00290EAB">
        <w:rPr>
          <w:rFonts w:ascii="Times New Roman" w:hAnsi="Times New Roman"/>
          <w:sz w:val="20"/>
          <w:szCs w:val="20"/>
          <w:lang w:val="en-US"/>
        </w:rPr>
        <w:t>Windows Server 2019 Essentials / Standard / Datacenter;</w:t>
      </w:r>
    </w:p>
    <w:p w:rsidR="00DB41EB" w:rsidRPr="00290EAB" w:rsidRDefault="00DB41EB" w:rsidP="000176F9">
      <w:pPr>
        <w:pStyle w:val="ab"/>
        <w:numPr>
          <w:ilvl w:val="0"/>
          <w:numId w:val="15"/>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Hyper</w:t>
      </w:r>
      <w:proofErr w:type="spellEnd"/>
      <w:r w:rsidRPr="00290EAB">
        <w:rPr>
          <w:rFonts w:ascii="Times New Roman" w:hAnsi="Times New Roman"/>
          <w:sz w:val="20"/>
          <w:szCs w:val="20"/>
        </w:rPr>
        <w:t xml:space="preserve">-V </w:t>
      </w:r>
      <w:proofErr w:type="spellStart"/>
      <w:r w:rsidRPr="00290EAB">
        <w:rPr>
          <w:rFonts w:ascii="Times New Roman" w:hAnsi="Times New Roman"/>
          <w:sz w:val="20"/>
          <w:szCs w:val="20"/>
        </w:rPr>
        <w:t>Server</w:t>
      </w:r>
      <w:proofErr w:type="spellEnd"/>
      <w:r w:rsidRPr="00290EAB">
        <w:rPr>
          <w:rFonts w:ascii="Times New Roman" w:hAnsi="Times New Roman"/>
          <w:sz w:val="20"/>
          <w:szCs w:val="20"/>
        </w:rPr>
        <w:t xml:space="preserve"> 2019.</w:t>
      </w:r>
    </w:p>
    <w:p w:rsidR="00DB41EB" w:rsidRPr="00290EAB" w:rsidRDefault="00DB41EB" w:rsidP="000176F9">
      <w:pPr>
        <w:pStyle w:val="ab"/>
        <w:numPr>
          <w:ilvl w:val="0"/>
          <w:numId w:val="15"/>
        </w:numPr>
        <w:spacing w:after="160" w:line="256" w:lineRule="auto"/>
        <w:jc w:val="left"/>
        <w:rPr>
          <w:rFonts w:ascii="Times New Roman" w:hAnsi="Times New Roman"/>
          <w:sz w:val="20"/>
          <w:szCs w:val="20"/>
        </w:rPr>
      </w:pPr>
      <w:r w:rsidRPr="00290EAB">
        <w:rPr>
          <w:rFonts w:ascii="Times New Roman" w:hAnsi="Times New Roman"/>
          <w:sz w:val="20"/>
          <w:szCs w:val="20"/>
        </w:rPr>
        <w:lastRenderedPageBreak/>
        <w:t>...</w:t>
      </w:r>
    </w:p>
    <w:p w:rsidR="00DB41EB" w:rsidRPr="00290EAB" w:rsidRDefault="00DB41EB" w:rsidP="00DB41EB">
      <w:pPr>
        <w:rPr>
          <w:rFonts w:cs="Times New Roman"/>
          <w:sz w:val="20"/>
          <w:szCs w:val="20"/>
        </w:rPr>
      </w:pPr>
      <w:r w:rsidRPr="00290EAB">
        <w:rPr>
          <w:rFonts w:cs="Times New Roman"/>
          <w:sz w:val="20"/>
          <w:szCs w:val="20"/>
        </w:rPr>
        <w:t xml:space="preserve">Полный список программных требований доступен в онлайн-справке - </w:t>
      </w:r>
      <w:hyperlink r:id="rId9" w:history="1">
        <w:r w:rsidRPr="00290EAB">
          <w:rPr>
            <w:rStyle w:val="a3"/>
            <w:rFonts w:cs="Times New Roman"/>
            <w:sz w:val="20"/>
            <w:szCs w:val="20"/>
          </w:rPr>
          <w:t>https://support.kaspersky.com/KSWS/11/ru-RU/155510.htm</w:t>
        </w:r>
      </w:hyperlink>
      <w:r w:rsidRPr="00290EAB">
        <w:rPr>
          <w:rFonts w:cs="Times New Roman"/>
          <w:sz w:val="20"/>
          <w:szCs w:val="20"/>
        </w:rPr>
        <w:t>.</w:t>
      </w:r>
    </w:p>
    <w:p w:rsidR="00DB41EB" w:rsidRPr="00290EAB" w:rsidRDefault="00DB41EB" w:rsidP="00DB41EB">
      <w:pPr>
        <w:rPr>
          <w:rFonts w:cs="Times New Roman"/>
          <w:sz w:val="20"/>
          <w:szCs w:val="20"/>
        </w:rPr>
      </w:pPr>
      <w:r w:rsidRPr="00290EAB">
        <w:rPr>
          <w:rFonts w:cs="Times New Roman"/>
          <w:sz w:val="20"/>
          <w:szCs w:val="20"/>
        </w:rPr>
        <w:t>В программном средстве антивирусной защиты должны быть реализованы следующие функциональные возможности:</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антивирусное сканирование по команде пользователя или администратора и по расписанию;</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запуск задач по расписанию и/или сразу после загрузки операционной системы;</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антивирусная проверка и лечение файлов в архивах форматов RAR, ARJ, ZIP, CAB;</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защита файлов, альтернативных потоков файловых систем (NTFS-</w:t>
      </w:r>
      <w:proofErr w:type="spellStart"/>
      <w:r w:rsidRPr="00290EAB">
        <w:rPr>
          <w:rFonts w:ascii="Times New Roman" w:hAnsi="Times New Roman"/>
          <w:sz w:val="20"/>
          <w:szCs w:val="20"/>
        </w:rPr>
        <w:t>streams</w:t>
      </w:r>
      <w:proofErr w:type="spellEnd"/>
      <w:r w:rsidRPr="00290EAB">
        <w:rPr>
          <w:rFonts w:ascii="Times New Roman" w:hAnsi="Times New Roman"/>
          <w:sz w:val="20"/>
          <w:szCs w:val="20"/>
        </w:rPr>
        <w:t>), загрузочной записи, загрузочных секторов локальных и съемных дисков;</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непрерывное отслеживание попыток выполнения на защищаемом сервере скриптов </w:t>
      </w:r>
      <w:proofErr w:type="spellStart"/>
      <w:r w:rsidRPr="00290EAB">
        <w:rPr>
          <w:rFonts w:ascii="Times New Roman" w:hAnsi="Times New Roman"/>
          <w:sz w:val="20"/>
          <w:szCs w:val="20"/>
        </w:rPr>
        <w:t>VBScript</w:t>
      </w:r>
      <w:proofErr w:type="spellEnd"/>
      <w:r w:rsidRPr="00290EAB">
        <w:rPr>
          <w:rFonts w:ascii="Times New Roman" w:hAnsi="Times New Roman"/>
          <w:sz w:val="20"/>
          <w:szCs w:val="20"/>
        </w:rPr>
        <w:t xml:space="preserve"> и </w:t>
      </w:r>
      <w:proofErr w:type="spellStart"/>
      <w:r w:rsidRPr="00290EAB">
        <w:rPr>
          <w:rFonts w:ascii="Times New Roman" w:hAnsi="Times New Roman"/>
          <w:sz w:val="20"/>
          <w:szCs w:val="20"/>
        </w:rPr>
        <w:t>JScript</w:t>
      </w:r>
      <w:proofErr w:type="spellEnd"/>
      <w:r w:rsidRPr="00290EAB">
        <w:rPr>
          <w:rFonts w:ascii="Times New Roman" w:hAnsi="Times New Roman"/>
          <w:sz w:val="20"/>
          <w:szCs w:val="20"/>
        </w:rPr>
        <w:t xml:space="preserve">, созданных по технологиям </w:t>
      </w:r>
      <w:proofErr w:type="spellStart"/>
      <w:r w:rsidRPr="00290EAB">
        <w:rPr>
          <w:rFonts w:ascii="Times New Roman" w:hAnsi="Times New Roman"/>
          <w:sz w:val="20"/>
          <w:szCs w:val="20"/>
        </w:rPr>
        <w:t>Microsoft</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Script</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Technologies</w:t>
      </w:r>
      <w:proofErr w:type="spellEnd"/>
      <w:r w:rsidRPr="00290EAB">
        <w:rPr>
          <w:rFonts w:ascii="Times New Roman" w:hAnsi="Times New Roman"/>
          <w:sz w:val="20"/>
          <w:szCs w:val="20"/>
        </w:rPr>
        <w:t xml:space="preserve"> (или </w:t>
      </w:r>
      <w:proofErr w:type="spellStart"/>
      <w:r w:rsidRPr="00290EAB">
        <w:rPr>
          <w:rFonts w:ascii="Times New Roman" w:hAnsi="Times New Roman"/>
          <w:sz w:val="20"/>
          <w:szCs w:val="20"/>
        </w:rPr>
        <w:t>Active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Scripting</w:t>
      </w:r>
      <w:proofErr w:type="spellEnd"/>
      <w:r w:rsidRPr="00290EAB">
        <w:rPr>
          <w:rFonts w:ascii="Times New Roman" w:hAnsi="Times New Roman"/>
          <w:sz w:val="20"/>
          <w:szCs w:val="20"/>
        </w:rPr>
        <w:t xml:space="preserve">), проверка программного кода скриптов и автоматически запрещение выполнение тех из них, которые признаются опасными. </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анализ обращений к общим папкам и файлам для выявления попыток шифрования защищаемых ресурсов доступных по сети;</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проверки контейнеров </w:t>
      </w:r>
      <w:proofErr w:type="spellStart"/>
      <w:r w:rsidRPr="00290EAB">
        <w:rPr>
          <w:rFonts w:ascii="Times New Roman" w:hAnsi="Times New Roman"/>
          <w:sz w:val="20"/>
          <w:szCs w:val="20"/>
        </w:rPr>
        <w:t>Microsoft</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Windows</w:t>
      </w:r>
      <w:proofErr w:type="spellEnd"/>
      <w:r w:rsidRPr="00290EAB">
        <w:rPr>
          <w:rFonts w:ascii="Times New Roman" w:hAnsi="Times New Roman"/>
          <w:sz w:val="20"/>
          <w:szCs w:val="20"/>
        </w:rPr>
        <w:t>;</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защиты от эксплуатирования уязвимостей в памяти процессов;</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добавлять процессы в список защищаемых;</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ускорения процесса сканирования за счет пропуска объектов, состояние которых со времени прошлой проверки не изменилось;</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проверка собственных модулей на возможное нарушение их целостности посредством отдельной задачи;</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настройки проверки критических областей сервера в качестве отдельной задачи;</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регулировки распределения ресурсов сервера между антивирусом и другими приложениями в зависимости от приоритетности задач;</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продолжать антивирусное сканирование в фоновом режиме;</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интеграции с SIEM системами;</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указания количества рабочих процессов антивируса вручную;</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отключить графический интерфейс;</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наличие удаленной и локальной консоли управления;</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управления параметрами антивируса из командной строки;</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централизованное управление всеми вышеуказанными компонентами с помощью единой системы управления;</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управление сетевым экраном операционной системы, с возможностью восстановления исходного состояния правил;</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защита от сетевых угроз обеспечивающая анализ входящего трафика на наличие признаков сетевых атак;</w:t>
      </w:r>
    </w:p>
    <w:p w:rsidR="00DB41EB" w:rsidRPr="00290EAB" w:rsidRDefault="00DB41EB" w:rsidP="000176F9">
      <w:pPr>
        <w:pStyle w:val="ab"/>
        <w:numPr>
          <w:ilvl w:val="0"/>
          <w:numId w:val="16"/>
        </w:numPr>
        <w:spacing w:after="160" w:line="256" w:lineRule="auto"/>
        <w:jc w:val="left"/>
        <w:rPr>
          <w:rFonts w:ascii="Times New Roman" w:hAnsi="Times New Roman"/>
          <w:sz w:val="20"/>
          <w:szCs w:val="20"/>
        </w:rPr>
      </w:pPr>
      <w:r w:rsidRPr="00290EAB">
        <w:rPr>
          <w:rFonts w:ascii="Times New Roman" w:hAnsi="Times New Roman"/>
          <w:sz w:val="20"/>
          <w:szCs w:val="20"/>
        </w:rPr>
        <w:t>контроль устройств, в том числе сетевых карт и модемов;</w:t>
      </w:r>
    </w:p>
    <w:p w:rsidR="00DB41EB" w:rsidRPr="00290EAB" w:rsidRDefault="00DB41EB" w:rsidP="00DB41EB">
      <w:pPr>
        <w:pStyle w:val="11"/>
        <w:rPr>
          <w:sz w:val="20"/>
          <w:szCs w:val="20"/>
        </w:rPr>
      </w:pPr>
      <w:bookmarkStart w:id="7" w:name="_Toc61113134"/>
      <w:r w:rsidRPr="00290EAB">
        <w:rPr>
          <w:b w:val="0"/>
          <w:sz w:val="20"/>
          <w:szCs w:val="20"/>
        </w:rPr>
        <w:t>Требования к программным средствам антивирусной защиты мобильных устройств</w:t>
      </w:r>
      <w:bookmarkEnd w:id="7"/>
    </w:p>
    <w:p w:rsidR="00DB41EB" w:rsidRPr="00290EAB" w:rsidRDefault="00DB41EB" w:rsidP="00DB41EB">
      <w:pPr>
        <w:rPr>
          <w:rFonts w:cs="Times New Roman"/>
          <w:sz w:val="20"/>
          <w:szCs w:val="20"/>
        </w:rPr>
      </w:pPr>
      <w:r w:rsidRPr="00290EAB">
        <w:rPr>
          <w:rFonts w:cs="Times New Roman"/>
          <w:sz w:val="20"/>
          <w:szCs w:val="20"/>
        </w:rPr>
        <w:t>Программные средства для антивирусной защиты смартфонов должны функционировать под управлением следующих мобильных ОС:</w:t>
      </w:r>
    </w:p>
    <w:p w:rsidR="00DB41EB" w:rsidRPr="00290EAB" w:rsidRDefault="00DB41EB" w:rsidP="000176F9">
      <w:pPr>
        <w:pStyle w:val="ab"/>
        <w:numPr>
          <w:ilvl w:val="0"/>
          <w:numId w:val="17"/>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t>Android</w:t>
      </w:r>
      <w:proofErr w:type="spellEnd"/>
      <w:r w:rsidRPr="00290EAB">
        <w:rPr>
          <w:rFonts w:ascii="Times New Roman" w:hAnsi="Times New Roman"/>
          <w:sz w:val="20"/>
          <w:szCs w:val="20"/>
        </w:rPr>
        <w:t xml:space="preserve"> 4.2-11.0.</w:t>
      </w:r>
    </w:p>
    <w:p w:rsidR="00DB41EB" w:rsidRPr="00290EAB" w:rsidRDefault="00DB41EB" w:rsidP="000176F9">
      <w:pPr>
        <w:pStyle w:val="ab"/>
        <w:numPr>
          <w:ilvl w:val="0"/>
          <w:numId w:val="17"/>
        </w:numPr>
        <w:spacing w:after="160" w:line="256" w:lineRule="auto"/>
        <w:jc w:val="left"/>
        <w:rPr>
          <w:rFonts w:ascii="Times New Roman" w:hAnsi="Times New Roman"/>
          <w:sz w:val="20"/>
          <w:szCs w:val="20"/>
        </w:rPr>
      </w:pPr>
      <w:proofErr w:type="spellStart"/>
      <w:r w:rsidRPr="00290EAB">
        <w:rPr>
          <w:rFonts w:ascii="Times New Roman" w:hAnsi="Times New Roman"/>
          <w:sz w:val="20"/>
          <w:szCs w:val="20"/>
        </w:rPr>
        <w:lastRenderedPageBreak/>
        <w:t>iOS</w:t>
      </w:r>
      <w:proofErr w:type="spellEnd"/>
      <w:r w:rsidRPr="00290EAB">
        <w:rPr>
          <w:rFonts w:ascii="Times New Roman" w:hAnsi="Times New Roman"/>
          <w:sz w:val="20"/>
          <w:szCs w:val="20"/>
        </w:rPr>
        <w:t xml:space="preserve"> 10.0-14.0 или </w:t>
      </w:r>
      <w:proofErr w:type="spellStart"/>
      <w:r w:rsidRPr="00290EAB">
        <w:rPr>
          <w:rFonts w:ascii="Times New Roman" w:hAnsi="Times New Roman"/>
          <w:sz w:val="20"/>
          <w:szCs w:val="20"/>
        </w:rPr>
        <w:t>iPadOS</w:t>
      </w:r>
      <w:proofErr w:type="spellEnd"/>
      <w:r w:rsidRPr="00290EAB">
        <w:rPr>
          <w:rFonts w:ascii="Times New Roman" w:hAnsi="Times New Roman"/>
          <w:sz w:val="20"/>
          <w:szCs w:val="20"/>
        </w:rPr>
        <w:t>.</w:t>
      </w:r>
    </w:p>
    <w:p w:rsidR="00DB41EB" w:rsidRPr="00290EAB" w:rsidRDefault="00DB41EB" w:rsidP="00DB41EB">
      <w:pPr>
        <w:rPr>
          <w:rFonts w:cs="Times New Roman"/>
          <w:sz w:val="20"/>
          <w:szCs w:val="20"/>
        </w:rPr>
      </w:pPr>
      <w:r w:rsidRPr="00290EAB">
        <w:rPr>
          <w:rFonts w:cs="Times New Roman"/>
          <w:sz w:val="20"/>
          <w:szCs w:val="20"/>
        </w:rPr>
        <w:t xml:space="preserve">В программном средстве антивирусной защиты смартфонов для ОС </w:t>
      </w:r>
      <w:proofErr w:type="spellStart"/>
      <w:r w:rsidRPr="00290EAB">
        <w:rPr>
          <w:rFonts w:cs="Times New Roman"/>
          <w:sz w:val="20"/>
          <w:szCs w:val="20"/>
        </w:rPr>
        <w:t>Android</w:t>
      </w:r>
      <w:proofErr w:type="spellEnd"/>
      <w:r w:rsidRPr="00290EAB">
        <w:rPr>
          <w:rFonts w:cs="Times New Roman"/>
          <w:sz w:val="20"/>
          <w:szCs w:val="20"/>
        </w:rPr>
        <w:t xml:space="preserve"> должны быть реализованы следующие функциональные возможности:</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проверка файловой системы устройства по требованию и по расписанию; </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мгновенная проверка устанавливаемых приложений</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блокировки вредоносных и фишинговых сайтов на основе вердиктов репутационных облачных сервисов производителя антивирусных средств защиты;</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наличие хранилища для изолирования зараженных объектов;</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обновление антивирусных баз, используемых при поиске вредоносных программ и удалении опасных объектов, по расписанию;</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блокировка запуска указанных приложений, в том числе с помощью заранее заданных категорий приложений;</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поддержка белых списков разрешенных приложений;</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блокировка системных приложений, в рамках контроля запуска приложений;</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отправки команд и </w:t>
      </w:r>
      <w:proofErr w:type="spellStart"/>
      <w:r w:rsidRPr="00290EAB">
        <w:rPr>
          <w:rFonts w:ascii="Times New Roman" w:hAnsi="Times New Roman"/>
          <w:sz w:val="20"/>
          <w:szCs w:val="20"/>
        </w:rPr>
        <w:t>push</w:t>
      </w:r>
      <w:proofErr w:type="spellEnd"/>
      <w:r w:rsidRPr="00290EAB">
        <w:rPr>
          <w:rFonts w:ascii="Times New Roman" w:hAnsi="Times New Roman"/>
          <w:sz w:val="20"/>
          <w:szCs w:val="20"/>
        </w:rPr>
        <w:t xml:space="preserve"> уведомлений через сервис </w:t>
      </w:r>
      <w:proofErr w:type="spellStart"/>
      <w:r w:rsidRPr="00290EAB">
        <w:rPr>
          <w:rFonts w:ascii="Times New Roman" w:hAnsi="Times New Roman"/>
          <w:sz w:val="20"/>
          <w:szCs w:val="20"/>
        </w:rPr>
        <w:t>Firebase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Cloud</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Messaging</w:t>
      </w:r>
      <w:proofErr w:type="spellEnd"/>
      <w:r w:rsidRPr="00290EAB">
        <w:rPr>
          <w:rFonts w:ascii="Times New Roman" w:hAnsi="Times New Roman"/>
          <w:sz w:val="20"/>
          <w:szCs w:val="20"/>
        </w:rPr>
        <w:t xml:space="preserve"> (FCM);</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заблокировать </w:t>
      </w:r>
      <w:proofErr w:type="spellStart"/>
      <w:r w:rsidRPr="00290EAB">
        <w:rPr>
          <w:rFonts w:ascii="Times New Roman" w:hAnsi="Times New Roman"/>
          <w:sz w:val="20"/>
          <w:szCs w:val="20"/>
        </w:rPr>
        <w:t>wi-fi</w:t>
      </w:r>
      <w:proofErr w:type="spellEnd"/>
      <w:r w:rsidRPr="00290EAB">
        <w:rPr>
          <w:rFonts w:ascii="Times New Roman" w:hAnsi="Times New Roman"/>
          <w:sz w:val="20"/>
          <w:szCs w:val="20"/>
        </w:rPr>
        <w:t xml:space="preserve"> и </w:t>
      </w:r>
      <w:proofErr w:type="spellStart"/>
      <w:r w:rsidRPr="00290EAB">
        <w:rPr>
          <w:rFonts w:ascii="Times New Roman" w:hAnsi="Times New Roman"/>
          <w:sz w:val="20"/>
          <w:szCs w:val="20"/>
        </w:rPr>
        <w:t>bluetooth</w:t>
      </w:r>
      <w:proofErr w:type="spellEnd"/>
      <w:r w:rsidRPr="00290EAB">
        <w:rPr>
          <w:rFonts w:ascii="Times New Roman" w:hAnsi="Times New Roman"/>
          <w:sz w:val="20"/>
          <w:szCs w:val="20"/>
        </w:rPr>
        <w:t xml:space="preserve"> модули, а также использование камеры мобильного устройства;</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указать параметры подключения к </w:t>
      </w:r>
      <w:proofErr w:type="spellStart"/>
      <w:r w:rsidRPr="00290EAB">
        <w:rPr>
          <w:rFonts w:ascii="Times New Roman" w:hAnsi="Times New Roman"/>
          <w:sz w:val="20"/>
          <w:szCs w:val="20"/>
        </w:rPr>
        <w:t>wi-fi</w:t>
      </w:r>
      <w:proofErr w:type="spellEnd"/>
      <w:r w:rsidRPr="00290EAB">
        <w:rPr>
          <w:rFonts w:ascii="Times New Roman" w:hAnsi="Times New Roman"/>
          <w:sz w:val="20"/>
          <w:szCs w:val="20"/>
        </w:rPr>
        <w:t xml:space="preserve"> сетям;</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указать обязательные к установке приложения;</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w:t>
      </w:r>
      <w:proofErr w:type="spellStart"/>
      <w:r w:rsidRPr="00290EAB">
        <w:rPr>
          <w:rFonts w:ascii="Times New Roman" w:hAnsi="Times New Roman"/>
          <w:sz w:val="20"/>
          <w:szCs w:val="20"/>
        </w:rPr>
        <w:t>factory</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reset</w:t>
      </w:r>
      <w:proofErr w:type="spellEnd"/>
      <w:r w:rsidRPr="00290EAB">
        <w:rPr>
          <w:rFonts w:ascii="Times New Roman" w:hAnsi="Times New Roman"/>
          <w:sz w:val="20"/>
          <w:szCs w:val="20"/>
        </w:rPr>
        <w:t>);</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DB41EB" w:rsidRPr="00290EAB" w:rsidRDefault="00DB41EB" w:rsidP="000176F9">
      <w:pPr>
        <w:pStyle w:val="ab"/>
        <w:numPr>
          <w:ilvl w:val="0"/>
          <w:numId w:val="18"/>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поддержка технологий </w:t>
      </w:r>
      <w:proofErr w:type="spellStart"/>
      <w:r w:rsidRPr="00290EAB">
        <w:rPr>
          <w:rFonts w:ascii="Times New Roman" w:hAnsi="Times New Roman"/>
          <w:sz w:val="20"/>
          <w:szCs w:val="20"/>
        </w:rPr>
        <w:t>Samsung</w:t>
      </w:r>
      <w:proofErr w:type="spellEnd"/>
      <w:r w:rsidRPr="00290EAB">
        <w:rPr>
          <w:rFonts w:ascii="Times New Roman" w:hAnsi="Times New Roman"/>
          <w:sz w:val="20"/>
          <w:szCs w:val="20"/>
        </w:rPr>
        <w:t xml:space="preserve"> KNOX1 и KNOX2.</w:t>
      </w:r>
    </w:p>
    <w:p w:rsidR="00DB41EB" w:rsidRPr="00290EAB" w:rsidRDefault="00DB41EB" w:rsidP="00DB41EB">
      <w:pPr>
        <w:rPr>
          <w:rFonts w:cs="Times New Roman"/>
          <w:sz w:val="20"/>
          <w:szCs w:val="20"/>
        </w:rPr>
      </w:pPr>
      <w:r w:rsidRPr="00290EAB">
        <w:rPr>
          <w:rFonts w:cs="Times New Roman"/>
          <w:sz w:val="20"/>
          <w:szCs w:val="20"/>
        </w:rPr>
        <w:t xml:space="preserve">В программном средстве защиты смартфонов для ОС </w:t>
      </w:r>
      <w:proofErr w:type="spellStart"/>
      <w:r w:rsidRPr="00290EAB">
        <w:rPr>
          <w:rFonts w:cs="Times New Roman"/>
          <w:sz w:val="20"/>
          <w:szCs w:val="20"/>
        </w:rPr>
        <w:t>Apple</w:t>
      </w:r>
      <w:proofErr w:type="spellEnd"/>
      <w:r w:rsidRPr="00290EAB">
        <w:rPr>
          <w:rFonts w:cs="Times New Roman"/>
          <w:sz w:val="20"/>
          <w:szCs w:val="20"/>
        </w:rPr>
        <w:t xml:space="preserve"> </w:t>
      </w:r>
      <w:proofErr w:type="spellStart"/>
      <w:r w:rsidRPr="00290EAB">
        <w:rPr>
          <w:rFonts w:cs="Times New Roman"/>
          <w:sz w:val="20"/>
          <w:szCs w:val="20"/>
        </w:rPr>
        <w:t>iOS</w:t>
      </w:r>
      <w:proofErr w:type="spellEnd"/>
      <w:r w:rsidRPr="00290EAB">
        <w:rPr>
          <w:rFonts w:cs="Times New Roman"/>
          <w:sz w:val="20"/>
          <w:szCs w:val="20"/>
        </w:rPr>
        <w:t xml:space="preserve"> должны быть реализованы следующие функциональные возможности:</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удаленной настройки параметров </w:t>
      </w:r>
      <w:proofErr w:type="spellStart"/>
      <w:r w:rsidRPr="00290EAB">
        <w:rPr>
          <w:rFonts w:ascii="Times New Roman" w:hAnsi="Times New Roman"/>
          <w:sz w:val="20"/>
          <w:szCs w:val="20"/>
        </w:rPr>
        <w:t>iOS</w:t>
      </w:r>
      <w:proofErr w:type="spellEnd"/>
      <w:r w:rsidRPr="00290EAB">
        <w:rPr>
          <w:rFonts w:ascii="Times New Roman" w:hAnsi="Times New Roman"/>
          <w:sz w:val="20"/>
          <w:szCs w:val="20"/>
        </w:rPr>
        <w:t xml:space="preserve"> MDM-устройств с помощью групповых политик;</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отправки команды блокирования и удаления данных;</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создавать групповые политики безопасности мобильных устройств;</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удаленно настраивать конфигурационные параметры устройств, подключенных по протоколу </w:t>
      </w:r>
      <w:proofErr w:type="spellStart"/>
      <w:r w:rsidRPr="00290EAB">
        <w:rPr>
          <w:rFonts w:ascii="Times New Roman" w:hAnsi="Times New Roman"/>
          <w:sz w:val="20"/>
          <w:szCs w:val="20"/>
        </w:rPr>
        <w:t>Exchange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ActiveSync</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iOS</w:t>
      </w:r>
      <w:proofErr w:type="spellEnd"/>
      <w:r w:rsidRPr="00290EAB">
        <w:rPr>
          <w:rFonts w:ascii="Times New Roman" w:hAnsi="Times New Roman"/>
          <w:sz w:val="20"/>
          <w:szCs w:val="20"/>
        </w:rPr>
        <w:t xml:space="preserve"> MDM;</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получать отчеты и статистику о работе мобильных устройств пользователей;</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290EAB">
        <w:rPr>
          <w:rFonts w:ascii="Times New Roman" w:hAnsi="Times New Roman"/>
          <w:sz w:val="20"/>
          <w:szCs w:val="20"/>
        </w:rPr>
        <w:t>supervised</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mode</w:t>
      </w:r>
      <w:proofErr w:type="spellEnd"/>
      <w:r w:rsidRPr="00290EAB">
        <w:rPr>
          <w:rFonts w:ascii="Times New Roman" w:hAnsi="Times New Roman"/>
          <w:sz w:val="20"/>
          <w:szCs w:val="20"/>
        </w:rPr>
        <w:t>;</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централизованного управления с помощью единой консоли управления;</w:t>
      </w:r>
    </w:p>
    <w:p w:rsidR="00DB41EB" w:rsidRPr="00290EAB" w:rsidRDefault="00DB41EB" w:rsidP="000176F9">
      <w:pPr>
        <w:pStyle w:val="ab"/>
        <w:numPr>
          <w:ilvl w:val="0"/>
          <w:numId w:val="19"/>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290EAB">
        <w:rPr>
          <w:rFonts w:ascii="Times New Roman" w:hAnsi="Times New Roman"/>
          <w:sz w:val="20"/>
          <w:szCs w:val="20"/>
        </w:rPr>
        <w:t>iTunes</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Safari</w:t>
      </w:r>
      <w:proofErr w:type="spellEnd"/>
      <w:r w:rsidRPr="00290EAB">
        <w:rPr>
          <w:rFonts w:ascii="Times New Roman" w:hAnsi="Times New Roman"/>
          <w:sz w:val="20"/>
          <w:szCs w:val="20"/>
        </w:rPr>
        <w:t xml:space="preserve"> или </w:t>
      </w:r>
      <w:proofErr w:type="spellStart"/>
      <w:r w:rsidRPr="00290EAB">
        <w:rPr>
          <w:rFonts w:ascii="Times New Roman" w:hAnsi="Times New Roman"/>
          <w:sz w:val="20"/>
          <w:szCs w:val="20"/>
        </w:rPr>
        <w:t>Game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Center</w:t>
      </w:r>
      <w:proofErr w:type="spellEnd"/>
      <w:r w:rsidRPr="00290EAB">
        <w:rPr>
          <w:rFonts w:ascii="Times New Roman" w:hAnsi="Times New Roman"/>
          <w:sz w:val="20"/>
          <w:szCs w:val="20"/>
        </w:rPr>
        <w:t>, на управляемом устройстве.</w:t>
      </w:r>
    </w:p>
    <w:p w:rsidR="00DB41EB" w:rsidRPr="00290EAB" w:rsidRDefault="00DB41EB" w:rsidP="00DB41EB">
      <w:pPr>
        <w:pStyle w:val="11"/>
        <w:rPr>
          <w:sz w:val="20"/>
          <w:szCs w:val="20"/>
        </w:rPr>
      </w:pPr>
      <w:bookmarkStart w:id="8" w:name="_Toc61113135"/>
      <w:r w:rsidRPr="00290EAB">
        <w:rPr>
          <w:b w:val="0"/>
          <w:sz w:val="20"/>
          <w:szCs w:val="20"/>
        </w:rPr>
        <w:t>Требования к программным средствам централизованного управления, мониторинга и обновления</w:t>
      </w:r>
      <w:bookmarkEnd w:id="8"/>
    </w:p>
    <w:p w:rsidR="00DB41EB" w:rsidRPr="00290EAB" w:rsidRDefault="00DB41EB" w:rsidP="00DB41EB">
      <w:pPr>
        <w:rPr>
          <w:rFonts w:cs="Times New Roman"/>
          <w:sz w:val="20"/>
          <w:szCs w:val="20"/>
        </w:rPr>
      </w:pPr>
      <w:r w:rsidRPr="00290EAB">
        <w:rPr>
          <w:rFonts w:cs="Times New Roman"/>
          <w:sz w:val="20"/>
          <w:szCs w:val="20"/>
        </w:rPr>
        <w:t>Программные средства централизованного управления, мониторинга и обновления должны функционировать на компьютерах, работающих под управлением определенных версий операционных систем, поддерживать установку на виртуальных платформах и функционировать с различными СУБД.</w:t>
      </w:r>
    </w:p>
    <w:p w:rsidR="00DB41EB" w:rsidRPr="00290EAB" w:rsidRDefault="00DB41EB" w:rsidP="00DB41EB">
      <w:pPr>
        <w:rPr>
          <w:rFonts w:cs="Times New Roman"/>
          <w:sz w:val="20"/>
          <w:szCs w:val="20"/>
        </w:rPr>
      </w:pPr>
      <w:r w:rsidRPr="00290EAB">
        <w:rPr>
          <w:rFonts w:cs="Times New Roman"/>
          <w:sz w:val="20"/>
          <w:szCs w:val="20"/>
        </w:rPr>
        <w:t xml:space="preserve">Список программных требований доступен в онлайн-справке - </w:t>
      </w:r>
      <w:hyperlink r:id="rId10" w:history="1">
        <w:r w:rsidRPr="00290EAB">
          <w:rPr>
            <w:rStyle w:val="a3"/>
            <w:rFonts w:cs="Times New Roman"/>
            <w:sz w:val="20"/>
            <w:szCs w:val="20"/>
          </w:rPr>
          <w:t>https://support.kaspersky.com/ksc/12/ru-RU/96255.htm</w:t>
        </w:r>
      </w:hyperlink>
    </w:p>
    <w:p w:rsidR="00DB41EB" w:rsidRPr="00290EAB" w:rsidRDefault="00DB41EB" w:rsidP="00DB41EB">
      <w:pPr>
        <w:rPr>
          <w:rFonts w:cs="Times New Roman"/>
          <w:sz w:val="20"/>
          <w:szCs w:val="20"/>
        </w:rPr>
      </w:pPr>
      <w:r w:rsidRPr="00290EAB">
        <w:rPr>
          <w:rFonts w:cs="Times New Roman"/>
          <w:sz w:val="20"/>
          <w:szCs w:val="20"/>
        </w:rPr>
        <w:t>В программном средстве антивирусной защиты должны быть реализованы следующие функциональные возможности:</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чтения информации из </w:t>
      </w:r>
      <w:proofErr w:type="spellStart"/>
      <w:r w:rsidRPr="00290EAB">
        <w:rPr>
          <w:rFonts w:ascii="Times New Roman" w:hAnsi="Times New Roman"/>
          <w:sz w:val="20"/>
          <w:szCs w:val="20"/>
        </w:rPr>
        <w:t>Active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Directory</w:t>
      </w:r>
      <w:proofErr w:type="spellEnd"/>
      <w:r w:rsidRPr="00290EAB">
        <w:rPr>
          <w:rFonts w:ascii="Times New Roman" w:hAnsi="Times New Roman"/>
          <w:sz w:val="20"/>
          <w:szCs w:val="20"/>
        </w:rPr>
        <w:t>, с целью получения данных об учетных записях компьютеров и пользователей в организации;</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настройки правил переноса обнаруженных компьютеров по </w:t>
      </w:r>
      <w:proofErr w:type="spellStart"/>
      <w:r w:rsidRPr="00290EAB">
        <w:rPr>
          <w:rFonts w:ascii="Times New Roman" w:hAnsi="Times New Roman"/>
          <w:sz w:val="20"/>
          <w:szCs w:val="20"/>
        </w:rPr>
        <w:t>ip</w:t>
      </w:r>
      <w:proofErr w:type="spellEnd"/>
      <w:r w:rsidRPr="00290EAB">
        <w:rPr>
          <w:rFonts w:ascii="Times New Roman" w:hAnsi="Times New Roman"/>
          <w:sz w:val="20"/>
          <w:szCs w:val="20"/>
        </w:rPr>
        <w:t>-адресу, типу ОС, нахождению в OU AD;</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lastRenderedPageBreak/>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290EAB">
        <w:rPr>
          <w:rFonts w:ascii="Times New Roman" w:hAnsi="Times New Roman"/>
          <w:sz w:val="20"/>
          <w:szCs w:val="20"/>
        </w:rPr>
        <w:t>ip</w:t>
      </w:r>
      <w:proofErr w:type="spellEnd"/>
      <w:r w:rsidRPr="00290EAB">
        <w:rPr>
          <w:rFonts w:ascii="Times New Roman" w:hAnsi="Times New Roman"/>
          <w:sz w:val="20"/>
          <w:szCs w:val="20"/>
        </w:rPr>
        <w:t>-адресу, типу ОС, нахождению в OU AD;</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централизованные установка, обновление и удаление программных средств антивирусной защиты;</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централизованная настройка, администрирование;</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просмотр отчетов и статистической информации по работе средств защиты;</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централизованное удаление (ручное и автоматическое) несовместимых приложений средствами центра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сохранение истории изменений политик и задач, возможность выполнить откат к предыдущим версиям;</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w:t>
      </w:r>
      <w:proofErr w:type="spellStart"/>
      <w:r w:rsidRPr="00290EAB">
        <w:rPr>
          <w:rFonts w:ascii="Times New Roman" w:hAnsi="Times New Roman"/>
          <w:sz w:val="20"/>
          <w:szCs w:val="20"/>
          <w:lang w:val="en-US"/>
        </w:rPr>
        <w:t>IPv</w:t>
      </w:r>
      <w:proofErr w:type="spellEnd"/>
      <w:r w:rsidRPr="00290EAB">
        <w:rPr>
          <w:rFonts w:ascii="Times New Roman" w:hAnsi="Times New Roman"/>
          <w:sz w:val="20"/>
          <w:szCs w:val="20"/>
        </w:rPr>
        <w:t>4-адреса, а также от того, в каком OU находится компьютер или в какой группе безопасности;</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иерархии триггеров, по которым происходит перераспределение; </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тестирование загруженных обновлений средствами ПО централизованного управления перед распространением на клиентские машины;</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доставка обновлений на рабочие места пользователей сразу после их получения;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поддержка </w:t>
      </w:r>
      <w:proofErr w:type="spellStart"/>
      <w:r w:rsidRPr="00290EAB">
        <w:rPr>
          <w:rFonts w:ascii="Times New Roman" w:hAnsi="Times New Roman"/>
          <w:sz w:val="20"/>
          <w:szCs w:val="20"/>
        </w:rPr>
        <w:t>мультиарендности</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multi-tenancy</w:t>
      </w:r>
      <w:proofErr w:type="spellEnd"/>
      <w:r w:rsidRPr="00290EAB">
        <w:rPr>
          <w:rFonts w:ascii="Times New Roman" w:hAnsi="Times New Roman"/>
          <w:sz w:val="20"/>
          <w:szCs w:val="20"/>
        </w:rPr>
        <w:t>) для серверов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обновление программных средств и антивирусных баз из разных источников, как по каналам связи, так и на машинных носителях информации;</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доступ к облачным серверам производителя антивирусного ПО через сервер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автоматическое распространение лицензии на клиентские компьютеры;</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инвентаризация установленного ПО и оборудования на компьютерах пользователей;</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функция управления мобильными устройствами через сервер </w:t>
      </w:r>
      <w:proofErr w:type="spellStart"/>
      <w:r w:rsidRPr="00290EAB">
        <w:rPr>
          <w:rFonts w:ascii="Times New Roman" w:hAnsi="Times New Roman"/>
          <w:sz w:val="20"/>
          <w:szCs w:val="20"/>
        </w:rPr>
        <w:t>Exchange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ActiveSync</w:t>
      </w:r>
      <w:proofErr w:type="spellEnd"/>
      <w:r w:rsidRPr="00290EAB">
        <w:rPr>
          <w:rFonts w:ascii="Times New Roman" w:hAnsi="Times New Roman"/>
          <w:sz w:val="20"/>
          <w:szCs w:val="20"/>
        </w:rPr>
        <w:t>;</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функция управления мобильными устройствами через сервер </w:t>
      </w:r>
      <w:proofErr w:type="spellStart"/>
      <w:r w:rsidRPr="00290EAB">
        <w:rPr>
          <w:rFonts w:ascii="Times New Roman" w:hAnsi="Times New Roman"/>
          <w:sz w:val="20"/>
          <w:szCs w:val="20"/>
        </w:rPr>
        <w:t>iOS</w:t>
      </w:r>
      <w:proofErr w:type="spellEnd"/>
      <w:r w:rsidRPr="00290EAB">
        <w:rPr>
          <w:rFonts w:ascii="Times New Roman" w:hAnsi="Times New Roman"/>
          <w:sz w:val="20"/>
          <w:szCs w:val="20"/>
        </w:rPr>
        <w:t xml:space="preserve"> MDM;</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отправки SMS-оповещений о заданных событиях;</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централизованная установка сертификатов на управляемые мобильные устройства;</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указания любого компьютера организации центром ретрансляции обновлений для снижения сетевой нагрузки на систему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построение графических отчетов по событиям антивирусной защиты, данным инвентаризации, данным лицензирования установленных программ;</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наличие </w:t>
      </w:r>
      <w:proofErr w:type="spellStart"/>
      <w:r w:rsidRPr="00290EAB">
        <w:rPr>
          <w:rFonts w:ascii="Times New Roman" w:hAnsi="Times New Roman"/>
          <w:sz w:val="20"/>
          <w:szCs w:val="20"/>
        </w:rPr>
        <w:t>преднастроенных</w:t>
      </w:r>
      <w:proofErr w:type="spellEnd"/>
      <w:r w:rsidRPr="00290EAB">
        <w:rPr>
          <w:rFonts w:ascii="Times New Roman" w:hAnsi="Times New Roman"/>
          <w:sz w:val="20"/>
          <w:szCs w:val="20"/>
        </w:rPr>
        <w:t xml:space="preserve"> стандартных отчетов о работе системы;</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экспорт отчетов в файлы форматов PDF и XML;</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создание внутренних учетных записей для аутентификации на сервере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создание резервной копии системы управления встроенными средствами системы управления;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lang w:val="en-US"/>
        </w:rPr>
      </w:pPr>
      <w:r w:rsidRPr="00290EAB">
        <w:rPr>
          <w:rFonts w:ascii="Times New Roman" w:hAnsi="Times New Roman"/>
          <w:sz w:val="20"/>
          <w:szCs w:val="20"/>
        </w:rPr>
        <w:t>поддержка</w:t>
      </w:r>
      <w:r w:rsidRPr="00290EAB">
        <w:rPr>
          <w:rFonts w:ascii="Times New Roman" w:hAnsi="Times New Roman"/>
          <w:sz w:val="20"/>
          <w:szCs w:val="20"/>
          <w:lang w:val="en-US"/>
        </w:rPr>
        <w:t xml:space="preserve"> Windows Failover Clustering;</w:t>
      </w:r>
    </w:p>
    <w:p w:rsidR="00DB41EB" w:rsidRPr="00290EAB" w:rsidRDefault="00DB41EB" w:rsidP="000176F9">
      <w:pPr>
        <w:pStyle w:val="ab"/>
        <w:numPr>
          <w:ilvl w:val="0"/>
          <w:numId w:val="20"/>
        </w:numPr>
        <w:spacing w:after="160" w:line="256" w:lineRule="auto"/>
        <w:jc w:val="left"/>
        <w:rPr>
          <w:rFonts w:ascii="Times New Roman" w:hAnsi="Times New Roman"/>
          <w:sz w:val="20"/>
          <w:szCs w:val="20"/>
          <w:lang w:val="en-US"/>
        </w:rPr>
      </w:pPr>
      <w:r w:rsidRPr="00290EAB">
        <w:rPr>
          <w:rFonts w:ascii="Times New Roman" w:hAnsi="Times New Roman"/>
          <w:sz w:val="20"/>
          <w:szCs w:val="20"/>
        </w:rPr>
        <w:t>поддержка</w:t>
      </w:r>
      <w:r w:rsidRPr="00290EAB">
        <w:rPr>
          <w:rFonts w:ascii="Times New Roman" w:hAnsi="Times New Roman"/>
          <w:sz w:val="20"/>
          <w:szCs w:val="20"/>
          <w:lang w:val="en-US"/>
        </w:rPr>
        <w:t xml:space="preserve"> </w:t>
      </w:r>
      <w:r w:rsidRPr="00290EAB">
        <w:rPr>
          <w:rFonts w:ascii="Times New Roman" w:hAnsi="Times New Roman"/>
          <w:sz w:val="20"/>
          <w:szCs w:val="20"/>
        </w:rPr>
        <w:t>интеграции</w:t>
      </w:r>
      <w:r w:rsidRPr="00290EAB">
        <w:rPr>
          <w:rFonts w:ascii="Times New Roman" w:hAnsi="Times New Roman"/>
          <w:sz w:val="20"/>
          <w:szCs w:val="20"/>
          <w:lang w:val="en-US"/>
        </w:rPr>
        <w:t xml:space="preserve"> </w:t>
      </w:r>
      <w:r w:rsidRPr="00290EAB">
        <w:rPr>
          <w:rFonts w:ascii="Times New Roman" w:hAnsi="Times New Roman"/>
          <w:sz w:val="20"/>
          <w:szCs w:val="20"/>
        </w:rPr>
        <w:t>с</w:t>
      </w:r>
      <w:r w:rsidRPr="00290EAB">
        <w:rPr>
          <w:rFonts w:ascii="Times New Roman" w:hAnsi="Times New Roman"/>
          <w:sz w:val="20"/>
          <w:szCs w:val="20"/>
          <w:lang w:val="en-US"/>
        </w:rPr>
        <w:t xml:space="preserve"> Windows </w:t>
      </w:r>
      <w:r w:rsidRPr="00290EAB">
        <w:rPr>
          <w:rFonts w:ascii="Times New Roman" w:hAnsi="Times New Roman"/>
          <w:sz w:val="20"/>
          <w:szCs w:val="20"/>
        </w:rPr>
        <w:t>сервисом</w:t>
      </w:r>
      <w:r w:rsidRPr="00290EAB">
        <w:rPr>
          <w:rFonts w:ascii="Times New Roman" w:hAnsi="Times New Roman"/>
          <w:sz w:val="20"/>
          <w:szCs w:val="20"/>
          <w:lang w:val="en-US"/>
        </w:rPr>
        <w:t xml:space="preserve"> Certificate Authority;</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наличие портала самообслуживания пользователей; </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lastRenderedPageBreak/>
        <w:t>наличие системы контроля возникновения вирусных эпидемий;</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установки в облачной инфраструктуре </w:t>
      </w:r>
      <w:proofErr w:type="spellStart"/>
      <w:r w:rsidRPr="00290EAB">
        <w:rPr>
          <w:rFonts w:ascii="Times New Roman" w:hAnsi="Times New Roman"/>
          <w:sz w:val="20"/>
          <w:szCs w:val="20"/>
        </w:rPr>
        <w:t>Microsoft</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Azure</w:t>
      </w:r>
      <w:proofErr w:type="spellEnd"/>
      <w:r w:rsidRPr="00290EAB">
        <w:rPr>
          <w:rFonts w:ascii="Times New Roman" w:hAnsi="Times New Roman"/>
          <w:sz w:val="20"/>
          <w:szCs w:val="20"/>
        </w:rPr>
        <w:t xml:space="preserve"> и </w:t>
      </w:r>
      <w:proofErr w:type="spellStart"/>
      <w:r w:rsidRPr="00290EAB">
        <w:rPr>
          <w:rFonts w:ascii="Times New Roman" w:hAnsi="Times New Roman"/>
          <w:sz w:val="20"/>
          <w:szCs w:val="20"/>
        </w:rPr>
        <w:t>Google</w:t>
      </w:r>
      <w:proofErr w:type="spellEnd"/>
      <w:r w:rsidRPr="00290EAB">
        <w:rPr>
          <w:rFonts w:ascii="Times New Roman" w:hAnsi="Times New Roman"/>
          <w:sz w:val="20"/>
          <w:szCs w:val="20"/>
        </w:rPr>
        <w:t xml:space="preserve"> </w:t>
      </w:r>
      <w:proofErr w:type="spellStart"/>
      <w:r w:rsidRPr="00290EAB">
        <w:rPr>
          <w:rFonts w:ascii="Times New Roman" w:hAnsi="Times New Roman"/>
          <w:sz w:val="20"/>
          <w:szCs w:val="20"/>
        </w:rPr>
        <w:t>Cloud</w:t>
      </w:r>
      <w:proofErr w:type="spellEnd"/>
      <w:r w:rsidRPr="00290EAB">
        <w:rPr>
          <w:rFonts w:ascii="Times New Roman" w:hAnsi="Times New Roman"/>
          <w:sz w:val="20"/>
          <w:szCs w:val="20"/>
        </w:rPr>
        <w:t>;</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 xml:space="preserve">интеграции по </w:t>
      </w:r>
      <w:proofErr w:type="spellStart"/>
      <w:r w:rsidRPr="00290EAB">
        <w:rPr>
          <w:rFonts w:ascii="Times New Roman" w:hAnsi="Times New Roman"/>
          <w:sz w:val="20"/>
          <w:szCs w:val="20"/>
        </w:rPr>
        <w:t>OpenAPI</w:t>
      </w:r>
      <w:proofErr w:type="spellEnd"/>
      <w:r w:rsidRPr="00290EAB">
        <w:rPr>
          <w:rFonts w:ascii="Times New Roman" w:hAnsi="Times New Roman"/>
          <w:sz w:val="20"/>
          <w:szCs w:val="20"/>
        </w:rPr>
        <w:t>;</w:t>
      </w:r>
    </w:p>
    <w:p w:rsidR="00DB41EB" w:rsidRPr="00290EAB" w:rsidRDefault="00DB41EB" w:rsidP="000176F9">
      <w:pPr>
        <w:pStyle w:val="ab"/>
        <w:numPr>
          <w:ilvl w:val="0"/>
          <w:numId w:val="20"/>
        </w:numPr>
        <w:spacing w:after="160" w:line="256" w:lineRule="auto"/>
        <w:jc w:val="left"/>
        <w:rPr>
          <w:rFonts w:ascii="Times New Roman" w:hAnsi="Times New Roman"/>
          <w:sz w:val="20"/>
          <w:szCs w:val="20"/>
        </w:rPr>
      </w:pPr>
      <w:r w:rsidRPr="00290EAB">
        <w:rPr>
          <w:rFonts w:ascii="Times New Roman" w:hAnsi="Times New Roman"/>
          <w:sz w:val="20"/>
          <w:szCs w:val="20"/>
        </w:rPr>
        <w:t>управления антивирусной защитой с использованием WEB консоли.</w:t>
      </w:r>
    </w:p>
    <w:p w:rsidR="00DB41EB" w:rsidRPr="00290EAB" w:rsidRDefault="00DB41EB" w:rsidP="00DB41EB">
      <w:pPr>
        <w:pStyle w:val="11"/>
        <w:rPr>
          <w:sz w:val="20"/>
          <w:szCs w:val="20"/>
        </w:rPr>
      </w:pPr>
      <w:bookmarkStart w:id="9" w:name="_Toc61113136"/>
      <w:r w:rsidRPr="00290EAB">
        <w:rPr>
          <w:b w:val="0"/>
          <w:sz w:val="20"/>
          <w:szCs w:val="20"/>
        </w:rPr>
        <w:t>Требования к обновлению антивирусных баз</w:t>
      </w:r>
      <w:bookmarkEnd w:id="9"/>
    </w:p>
    <w:p w:rsidR="00DB41EB" w:rsidRPr="00290EAB" w:rsidRDefault="00DB41EB" w:rsidP="00DB41EB">
      <w:pPr>
        <w:rPr>
          <w:rFonts w:cs="Times New Roman"/>
          <w:sz w:val="20"/>
          <w:szCs w:val="20"/>
        </w:rPr>
      </w:pPr>
      <w:r w:rsidRPr="00290EAB">
        <w:rPr>
          <w:rFonts w:cs="Times New Roman"/>
          <w:sz w:val="20"/>
          <w:szCs w:val="20"/>
        </w:rPr>
        <w:t>Обновляемые антивирусные базы данных должны обеспечивать реализацию следующих функциональных возможностей:</w:t>
      </w:r>
    </w:p>
    <w:p w:rsidR="00DB41EB" w:rsidRPr="00290EAB" w:rsidRDefault="00DB41EB" w:rsidP="000176F9">
      <w:pPr>
        <w:pStyle w:val="ab"/>
        <w:numPr>
          <w:ilvl w:val="1"/>
          <w:numId w:val="21"/>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создания правил обновления антивирусных баз не реже 24 раз в течение календарных суток;</w:t>
      </w:r>
    </w:p>
    <w:p w:rsidR="00DB41EB" w:rsidRPr="00290EAB" w:rsidRDefault="00DB41EB" w:rsidP="000176F9">
      <w:pPr>
        <w:pStyle w:val="ab"/>
        <w:numPr>
          <w:ilvl w:val="1"/>
          <w:numId w:val="21"/>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множественность путей обновления, в том числе – по каналам связи и на отчуждаемых электронных носителях информации;</w:t>
      </w:r>
    </w:p>
    <w:p w:rsidR="00DB41EB" w:rsidRPr="00290EAB" w:rsidRDefault="00DB41EB" w:rsidP="000176F9">
      <w:pPr>
        <w:pStyle w:val="ab"/>
        <w:numPr>
          <w:ilvl w:val="1"/>
          <w:numId w:val="21"/>
        </w:numPr>
        <w:spacing w:after="160" w:line="256" w:lineRule="auto"/>
        <w:ind w:left="851" w:hanging="284"/>
        <w:jc w:val="left"/>
        <w:rPr>
          <w:rFonts w:ascii="Times New Roman" w:hAnsi="Times New Roman"/>
          <w:sz w:val="20"/>
          <w:szCs w:val="20"/>
        </w:rPr>
      </w:pPr>
      <w:r w:rsidRPr="00290EAB">
        <w:rPr>
          <w:rFonts w:ascii="Times New Roman" w:hAnsi="Times New Roman"/>
          <w:sz w:val="20"/>
          <w:szCs w:val="20"/>
        </w:rPr>
        <w:t>проверку целостности и подлинности обновлений средствами электронной цифровой подписи.</w:t>
      </w:r>
    </w:p>
    <w:p w:rsidR="00DB41EB" w:rsidRPr="00290EAB" w:rsidRDefault="00DB41EB" w:rsidP="00DB41EB">
      <w:pPr>
        <w:pStyle w:val="11"/>
        <w:rPr>
          <w:sz w:val="20"/>
          <w:szCs w:val="20"/>
        </w:rPr>
      </w:pPr>
      <w:bookmarkStart w:id="10" w:name="_Toc61113137"/>
      <w:r w:rsidRPr="00290EAB">
        <w:rPr>
          <w:b w:val="0"/>
          <w:sz w:val="20"/>
          <w:szCs w:val="20"/>
        </w:rPr>
        <w:t>Требования к эксплуатационной документации</w:t>
      </w:r>
      <w:bookmarkEnd w:id="10"/>
    </w:p>
    <w:p w:rsidR="00DB41EB" w:rsidRPr="00290EAB" w:rsidRDefault="00DB41EB" w:rsidP="00DB41EB">
      <w:pPr>
        <w:rPr>
          <w:rFonts w:cs="Times New Roman"/>
          <w:sz w:val="20"/>
          <w:szCs w:val="20"/>
        </w:rPr>
      </w:pPr>
      <w:r w:rsidRPr="00290EAB">
        <w:rPr>
          <w:rFonts w:cs="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DB41EB" w:rsidRPr="00290EAB" w:rsidRDefault="00DB41EB" w:rsidP="000176F9">
      <w:pPr>
        <w:pStyle w:val="ab"/>
        <w:numPr>
          <w:ilvl w:val="0"/>
          <w:numId w:val="22"/>
        </w:numPr>
        <w:spacing w:after="160" w:line="256" w:lineRule="auto"/>
        <w:jc w:val="left"/>
        <w:rPr>
          <w:rFonts w:ascii="Times New Roman" w:hAnsi="Times New Roman"/>
          <w:sz w:val="20"/>
          <w:szCs w:val="20"/>
        </w:rPr>
      </w:pPr>
      <w:r w:rsidRPr="00290EAB">
        <w:rPr>
          <w:rFonts w:ascii="Times New Roman" w:hAnsi="Times New Roman"/>
          <w:sz w:val="20"/>
          <w:szCs w:val="20"/>
        </w:rPr>
        <w:t>«Руководство пользователя (администратора)»</w:t>
      </w:r>
    </w:p>
    <w:p w:rsidR="00DB41EB" w:rsidRPr="00290EAB" w:rsidRDefault="00DB41EB" w:rsidP="00DB41EB">
      <w:pPr>
        <w:rPr>
          <w:rFonts w:cs="Times New Roman"/>
          <w:sz w:val="20"/>
          <w:szCs w:val="20"/>
        </w:rPr>
      </w:pPr>
      <w:r w:rsidRPr="00290EAB">
        <w:rPr>
          <w:rFonts w:cs="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DB41EB" w:rsidRPr="00290EAB" w:rsidRDefault="00DB41EB" w:rsidP="00DB41EB">
      <w:pPr>
        <w:pStyle w:val="11"/>
        <w:rPr>
          <w:sz w:val="20"/>
          <w:szCs w:val="20"/>
        </w:rPr>
      </w:pPr>
      <w:bookmarkStart w:id="11" w:name="_Toc61113138"/>
      <w:r w:rsidRPr="00290EAB">
        <w:rPr>
          <w:b w:val="0"/>
          <w:sz w:val="20"/>
          <w:szCs w:val="20"/>
        </w:rPr>
        <w:t>Требования к технической поддержке</w:t>
      </w:r>
      <w:bookmarkEnd w:id="11"/>
    </w:p>
    <w:p w:rsidR="00DB41EB" w:rsidRPr="00290EAB" w:rsidRDefault="00DB41EB" w:rsidP="00DB41EB">
      <w:pPr>
        <w:rPr>
          <w:rFonts w:cs="Times New Roman"/>
          <w:sz w:val="20"/>
          <w:szCs w:val="20"/>
        </w:rPr>
      </w:pPr>
      <w:r w:rsidRPr="00290EAB">
        <w:rPr>
          <w:rFonts w:cs="Times New Roman"/>
          <w:sz w:val="20"/>
          <w:szCs w:val="20"/>
        </w:rPr>
        <w:t>Техническая поддержка антивирусного программного обеспечения должна:</w:t>
      </w:r>
    </w:p>
    <w:p w:rsidR="00DB41EB" w:rsidRPr="00290EAB" w:rsidRDefault="00DB41EB" w:rsidP="000176F9">
      <w:pPr>
        <w:pStyle w:val="ab"/>
        <w:numPr>
          <w:ilvl w:val="0"/>
          <w:numId w:val="22"/>
        </w:numPr>
        <w:spacing w:after="160" w:line="256" w:lineRule="auto"/>
        <w:jc w:val="left"/>
        <w:rPr>
          <w:rFonts w:ascii="Times New Roman" w:hAnsi="Times New Roman"/>
          <w:sz w:val="20"/>
          <w:szCs w:val="20"/>
        </w:rPr>
      </w:pPr>
      <w:r w:rsidRPr="00290EAB">
        <w:rPr>
          <w:rFonts w:ascii="Times New Roman" w:hAnsi="Times New Roman"/>
          <w:sz w:val="20"/>
          <w:szCs w:val="20"/>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 электронной почте и через Интернет.</w:t>
      </w:r>
    </w:p>
    <w:p w:rsidR="00DB41EB" w:rsidRPr="00290EAB" w:rsidRDefault="00DB41EB" w:rsidP="00DB41EB">
      <w:pPr>
        <w:rPr>
          <w:rFonts w:eastAsia="Times New Roman" w:cs="Times New Roman"/>
          <w:sz w:val="20"/>
          <w:szCs w:val="20"/>
        </w:rPr>
      </w:pPr>
      <w:proofErr w:type="spellStart"/>
      <w:r w:rsidRPr="00290EAB">
        <w:rPr>
          <w:rFonts w:cs="Times New Roman"/>
          <w:sz w:val="20"/>
          <w:szCs w:val="20"/>
        </w:rPr>
        <w:t>Web</w:t>
      </w:r>
      <w:proofErr w:type="spellEnd"/>
      <w:r w:rsidRPr="00290EAB">
        <w:rPr>
          <w:rFonts w:cs="Times New Roman"/>
          <w:sz w:val="20"/>
          <w:szCs w:val="20"/>
        </w:rPr>
        <w:t>-сайт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w:t>
      </w:r>
    </w:p>
    <w:p w:rsidR="00131224" w:rsidRPr="00A12B70" w:rsidRDefault="00131224" w:rsidP="00DB41EB">
      <w:pPr>
        <w:pStyle w:val="11"/>
        <w:rPr>
          <w:sz w:val="20"/>
          <w:szCs w:val="20"/>
        </w:rPr>
      </w:pPr>
    </w:p>
    <w:sectPr w:rsidR="00131224" w:rsidRPr="00A12B70" w:rsidSect="00D04D8E">
      <w:headerReference w:type="default" r:id="rId1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974" w:rsidRDefault="004F2974" w:rsidP="006405A2">
      <w:r>
        <w:separator/>
      </w:r>
    </w:p>
  </w:endnote>
  <w:endnote w:type="continuationSeparator" w:id="0">
    <w:p w:rsidR="004F2974" w:rsidRDefault="004F2974" w:rsidP="0064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Lohit Marathi">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974" w:rsidRDefault="004F2974" w:rsidP="006405A2">
      <w:r>
        <w:separator/>
      </w:r>
    </w:p>
  </w:footnote>
  <w:footnote w:type="continuationSeparator" w:id="0">
    <w:p w:rsidR="004F2974" w:rsidRDefault="004F2974" w:rsidP="0064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9612"/>
      <w:docPartObj>
        <w:docPartGallery w:val="Page Numbers (Top of Page)"/>
        <w:docPartUnique/>
      </w:docPartObj>
    </w:sdtPr>
    <w:sdtEndPr/>
    <w:sdtContent>
      <w:p w:rsidR="007041CA" w:rsidRPr="00120226" w:rsidRDefault="00B20E7A" w:rsidP="00120226">
        <w:pPr>
          <w:pStyle w:val="af4"/>
          <w:jc w:val="center"/>
        </w:pPr>
        <w:r>
          <w:rPr>
            <w:noProof/>
          </w:rPr>
          <w:fldChar w:fldCharType="begin"/>
        </w:r>
        <w:r>
          <w:rPr>
            <w:noProof/>
          </w:rPr>
          <w:instrText xml:space="preserve"> PAGE   \* MERGEFORMAT </w:instrText>
        </w:r>
        <w:r>
          <w:rPr>
            <w:noProof/>
          </w:rPr>
          <w:fldChar w:fldCharType="separate"/>
        </w:r>
        <w:r w:rsidR="00A12B70">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54" w:hanging="360"/>
      </w:pPr>
      <w:rPr>
        <w:rFonts w:ascii="Symbol" w:hAnsi="Symbol" w:cs="Symbol"/>
        <w:sz w:val="28"/>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1266"/>
        </w:tabs>
        <w:ind w:left="928" w:hanging="360"/>
      </w:pPr>
      <w:rPr>
        <w:rFonts w:ascii="Wingdings" w:hAnsi="Wingdings" w:cs="Wingdings"/>
      </w:rPr>
    </w:lvl>
    <w:lvl w:ilvl="3">
      <w:start w:val="1"/>
      <w:numFmt w:val="bullet"/>
      <w:lvlText w:val=""/>
      <w:lvlJc w:val="left"/>
      <w:pPr>
        <w:tabs>
          <w:tab w:val="num" w:pos="0"/>
        </w:tabs>
        <w:ind w:left="2914" w:hanging="360"/>
      </w:pPr>
      <w:rPr>
        <w:rFonts w:ascii="Symbol" w:hAnsi="Symbol" w:cs="Symbol"/>
        <w:sz w:val="28"/>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sz w:val="28"/>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566"/>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15:restartNumberingAfterBreak="0">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9" w15:restartNumberingAfterBreak="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591CE0"/>
    <w:multiLevelType w:val="hybridMultilevel"/>
    <w:tmpl w:val="C2C23AC2"/>
    <w:lvl w:ilvl="0" w:tplc="FFFFFFFF">
      <w:start w:val="1"/>
      <w:numFmt w:val="bullet"/>
      <w:pStyle w:val="1"/>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20703B9"/>
    <w:multiLevelType w:val="singleLevel"/>
    <w:tmpl w:val="35C8ABB8"/>
    <w:lvl w:ilvl="0">
      <w:start w:val="1"/>
      <w:numFmt w:val="bullet"/>
      <w:pStyle w:val="2"/>
      <w:lvlText w:val=""/>
      <w:lvlJc w:val="left"/>
      <w:pPr>
        <w:tabs>
          <w:tab w:val="num" w:pos="530"/>
        </w:tabs>
        <w:ind w:left="0" w:firstLine="170"/>
      </w:pPr>
      <w:rPr>
        <w:rFonts w:ascii="Wingdings" w:hAnsi="Wingdings" w:hint="default"/>
      </w:rPr>
    </w:lvl>
  </w:abstractNum>
  <w:abstractNum w:abstractNumId="17" w15:restartNumberingAfterBreak="0">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9" w15:restartNumberingAfterBreak="0">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28A6340"/>
    <w:multiLevelType w:val="multilevel"/>
    <w:tmpl w:val="FC40D6A0"/>
    <w:lvl w:ilvl="0">
      <w:start w:val="1"/>
      <w:numFmt w:val="decimal"/>
      <w:pStyle w:val="10"/>
      <w:lvlText w:val="%1."/>
      <w:lvlJc w:val="left"/>
      <w:pPr>
        <w:tabs>
          <w:tab w:val="num" w:pos="1134"/>
        </w:tabs>
        <w:ind w:left="1134" w:hanging="397"/>
      </w:pPr>
      <w:rPr>
        <w:rFonts w:ascii="Times New Roman" w:hAnsi="Times New Roman" w:cs="Times New Roman" w:hint="default"/>
        <w:b/>
        <w:i w:val="0"/>
        <w:sz w:val="28"/>
      </w:rPr>
    </w:lvl>
    <w:lvl w:ilvl="1">
      <w:start w:val="1"/>
      <w:numFmt w:val="decimal"/>
      <w:pStyle w:val="20"/>
      <w:lvlText w:val="%1.%2."/>
      <w:lvlJc w:val="left"/>
      <w:pPr>
        <w:tabs>
          <w:tab w:val="num" w:pos="1134"/>
        </w:tabs>
        <w:ind w:left="73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3"/>
      <w:lvlText w:val="%1.%2.%3."/>
      <w:lvlJc w:val="left"/>
      <w:pPr>
        <w:tabs>
          <w:tab w:val="num" w:pos="1134"/>
        </w:tabs>
        <w:ind w:firstLine="737"/>
      </w:pPr>
      <w:rPr>
        <w:rFonts w:cs="Times New Roman" w:hint="default"/>
        <w:b/>
      </w:rPr>
    </w:lvl>
    <w:lvl w:ilvl="3">
      <w:start w:val="1"/>
      <w:numFmt w:val="decimal"/>
      <w:lvlText w:val="%1.%2.%3.%4."/>
      <w:lvlJc w:val="left"/>
      <w:pPr>
        <w:tabs>
          <w:tab w:val="num" w:pos="2988"/>
        </w:tabs>
        <w:ind w:left="2988" w:hanging="1531"/>
      </w:pPr>
      <w:rPr>
        <w:rFonts w:cs="Times New Roman" w:hint="default"/>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3725"/>
        </w:tabs>
        <w:ind w:left="3725" w:hanging="2268"/>
      </w:pPr>
      <w:rPr>
        <w:rFonts w:cs="Times New Roman" w:hint="default"/>
      </w:rPr>
    </w:lvl>
    <w:lvl w:ilvl="6">
      <w:start w:val="1"/>
      <w:numFmt w:val="decimal"/>
      <w:lvlText w:val="%1.%2.%3.%4.%5.%6.%7."/>
      <w:lvlJc w:val="left"/>
      <w:pPr>
        <w:tabs>
          <w:tab w:val="num" w:pos="3782"/>
        </w:tabs>
        <w:ind w:left="3782" w:hanging="2325"/>
      </w:pPr>
      <w:rPr>
        <w:rFonts w:cs="Times New Roman" w:hint="default"/>
      </w:rPr>
    </w:lvl>
    <w:lvl w:ilvl="7">
      <w:start w:val="1"/>
      <w:numFmt w:val="decimal"/>
      <w:lvlText w:val="%1.%2.%3.%4.%5.%6.%7.%8."/>
      <w:lvlJc w:val="left"/>
      <w:pPr>
        <w:tabs>
          <w:tab w:val="num" w:pos="5426"/>
        </w:tabs>
        <w:ind w:left="5426" w:hanging="3969"/>
      </w:pPr>
      <w:rPr>
        <w:rFonts w:cs="Times New Roman" w:hint="default"/>
      </w:rPr>
    </w:lvl>
    <w:lvl w:ilvl="8">
      <w:start w:val="1"/>
      <w:numFmt w:val="decimal"/>
      <w:lvlText w:val="%1.%2.%3.%4.%5.%6.%7.%8.%9."/>
      <w:lvlJc w:val="left"/>
      <w:pPr>
        <w:tabs>
          <w:tab w:val="num" w:pos="5766"/>
        </w:tabs>
        <w:ind w:left="5766" w:hanging="4309"/>
      </w:pPr>
      <w:rPr>
        <w:rFonts w:cs="Times New Roman" w:hint="default"/>
      </w:rPr>
    </w:lvl>
  </w:abstractNum>
  <w:abstractNum w:abstractNumId="21" w15:restartNumberingAfterBreak="0">
    <w:nsid w:val="4E277C76"/>
    <w:multiLevelType w:val="hybridMultilevel"/>
    <w:tmpl w:val="024C885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4" w15:restartNumberingAfterBreak="0">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6"/>
  </w:num>
  <w:num w:numId="2">
    <w:abstractNumId w:val="8"/>
  </w:num>
  <w:num w:numId="3">
    <w:abstractNumId w:val="2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5"/>
  </w:num>
  <w:num w:numId="7">
    <w:abstractNumId w:val="23"/>
  </w:num>
  <w:num w:numId="8">
    <w:abstractNumId w:val="9"/>
  </w:num>
  <w:num w:numId="9">
    <w:abstractNumId w:val="27"/>
  </w:num>
  <w:num w:numId="10">
    <w:abstractNumId w:val="29"/>
  </w:num>
  <w:num w:numId="11">
    <w:abstractNumId w:val="26"/>
  </w:num>
  <w:num w:numId="12">
    <w:abstractNumId w:val="21"/>
  </w:num>
  <w:num w:numId="13">
    <w:abstractNumId w:val="19"/>
  </w:num>
  <w:num w:numId="14">
    <w:abstractNumId w:val="24"/>
  </w:num>
  <w:num w:numId="15">
    <w:abstractNumId w:val="22"/>
  </w:num>
  <w:num w:numId="16">
    <w:abstractNumId w:val="14"/>
  </w:num>
  <w:num w:numId="17">
    <w:abstractNumId w:val="28"/>
  </w:num>
  <w:num w:numId="18">
    <w:abstractNumId w:val="17"/>
  </w:num>
  <w:num w:numId="19">
    <w:abstractNumId w:val="13"/>
  </w:num>
  <w:num w:numId="20">
    <w:abstractNumId w:val="11"/>
  </w:num>
  <w:num w:numId="21">
    <w:abstractNumId w:val="1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1224"/>
    <w:rsid w:val="00002137"/>
    <w:rsid w:val="00003D4A"/>
    <w:rsid w:val="00006D03"/>
    <w:rsid w:val="00011E87"/>
    <w:rsid w:val="00014933"/>
    <w:rsid w:val="000176F9"/>
    <w:rsid w:val="00017B78"/>
    <w:rsid w:val="00023B13"/>
    <w:rsid w:val="000256D7"/>
    <w:rsid w:val="00026049"/>
    <w:rsid w:val="00026AE4"/>
    <w:rsid w:val="000311E6"/>
    <w:rsid w:val="00037A01"/>
    <w:rsid w:val="00047073"/>
    <w:rsid w:val="00052FE1"/>
    <w:rsid w:val="00054002"/>
    <w:rsid w:val="00062767"/>
    <w:rsid w:val="00063107"/>
    <w:rsid w:val="0006365B"/>
    <w:rsid w:val="000727D7"/>
    <w:rsid w:val="00073ACC"/>
    <w:rsid w:val="0007550A"/>
    <w:rsid w:val="00076B3B"/>
    <w:rsid w:val="0007774C"/>
    <w:rsid w:val="00084EB5"/>
    <w:rsid w:val="000858A4"/>
    <w:rsid w:val="00095A37"/>
    <w:rsid w:val="000A5DA3"/>
    <w:rsid w:val="000B20E4"/>
    <w:rsid w:val="000B2C1D"/>
    <w:rsid w:val="000B5DEC"/>
    <w:rsid w:val="000C1A28"/>
    <w:rsid w:val="000C3687"/>
    <w:rsid w:val="000C4119"/>
    <w:rsid w:val="000C6435"/>
    <w:rsid w:val="000C6E72"/>
    <w:rsid w:val="000E0403"/>
    <w:rsid w:val="000E35FC"/>
    <w:rsid w:val="000E4E06"/>
    <w:rsid w:val="000E643C"/>
    <w:rsid w:val="000E682F"/>
    <w:rsid w:val="000F4377"/>
    <w:rsid w:val="000F5613"/>
    <w:rsid w:val="00104DAE"/>
    <w:rsid w:val="00107DE1"/>
    <w:rsid w:val="001110CC"/>
    <w:rsid w:val="001119FC"/>
    <w:rsid w:val="00111D84"/>
    <w:rsid w:val="0011237C"/>
    <w:rsid w:val="00114AA9"/>
    <w:rsid w:val="00116F7E"/>
    <w:rsid w:val="00120188"/>
    <w:rsid w:val="00120226"/>
    <w:rsid w:val="001222ED"/>
    <w:rsid w:val="001226FC"/>
    <w:rsid w:val="001240F1"/>
    <w:rsid w:val="00125AB1"/>
    <w:rsid w:val="0012635C"/>
    <w:rsid w:val="00131224"/>
    <w:rsid w:val="001313D6"/>
    <w:rsid w:val="00131BF3"/>
    <w:rsid w:val="00136D0E"/>
    <w:rsid w:val="00146F3E"/>
    <w:rsid w:val="00150E1F"/>
    <w:rsid w:val="00151FE6"/>
    <w:rsid w:val="001524A1"/>
    <w:rsid w:val="001557BE"/>
    <w:rsid w:val="00156EAA"/>
    <w:rsid w:val="00160897"/>
    <w:rsid w:val="001636A8"/>
    <w:rsid w:val="00164588"/>
    <w:rsid w:val="00170137"/>
    <w:rsid w:val="00171C08"/>
    <w:rsid w:val="00173A30"/>
    <w:rsid w:val="001746CF"/>
    <w:rsid w:val="00174B32"/>
    <w:rsid w:val="001801C3"/>
    <w:rsid w:val="00184D4F"/>
    <w:rsid w:val="00192073"/>
    <w:rsid w:val="00192CD0"/>
    <w:rsid w:val="001A0992"/>
    <w:rsid w:val="001A2B56"/>
    <w:rsid w:val="001A3F85"/>
    <w:rsid w:val="001B1D53"/>
    <w:rsid w:val="001B3C62"/>
    <w:rsid w:val="001B6F9A"/>
    <w:rsid w:val="001C1256"/>
    <w:rsid w:val="001C31C3"/>
    <w:rsid w:val="001C74DF"/>
    <w:rsid w:val="001D0E6C"/>
    <w:rsid w:val="001D147A"/>
    <w:rsid w:val="001E2FAD"/>
    <w:rsid w:val="001E6FCB"/>
    <w:rsid w:val="001E7F8D"/>
    <w:rsid w:val="001F513D"/>
    <w:rsid w:val="001F5C60"/>
    <w:rsid w:val="00205D57"/>
    <w:rsid w:val="00207461"/>
    <w:rsid w:val="00210061"/>
    <w:rsid w:val="002109D8"/>
    <w:rsid w:val="00213A9F"/>
    <w:rsid w:val="00224210"/>
    <w:rsid w:val="00226015"/>
    <w:rsid w:val="00234957"/>
    <w:rsid w:val="00235DB1"/>
    <w:rsid w:val="002360D8"/>
    <w:rsid w:val="00236468"/>
    <w:rsid w:val="00236F5D"/>
    <w:rsid w:val="00240F4A"/>
    <w:rsid w:val="00247D8D"/>
    <w:rsid w:val="00251D31"/>
    <w:rsid w:val="00255122"/>
    <w:rsid w:val="00263FD6"/>
    <w:rsid w:val="002665B0"/>
    <w:rsid w:val="0027293E"/>
    <w:rsid w:val="00275F43"/>
    <w:rsid w:val="002775A7"/>
    <w:rsid w:val="00280187"/>
    <w:rsid w:val="00282028"/>
    <w:rsid w:val="0028608F"/>
    <w:rsid w:val="00290EAB"/>
    <w:rsid w:val="002915BA"/>
    <w:rsid w:val="00292365"/>
    <w:rsid w:val="002A74F4"/>
    <w:rsid w:val="002A77FF"/>
    <w:rsid w:val="002B0ED4"/>
    <w:rsid w:val="002B2BD3"/>
    <w:rsid w:val="002B3839"/>
    <w:rsid w:val="002B43F9"/>
    <w:rsid w:val="002B6E12"/>
    <w:rsid w:val="002C0D33"/>
    <w:rsid w:val="002D06A7"/>
    <w:rsid w:val="002E3B40"/>
    <w:rsid w:val="002E65CC"/>
    <w:rsid w:val="002F20B3"/>
    <w:rsid w:val="002F290A"/>
    <w:rsid w:val="002F2981"/>
    <w:rsid w:val="002F41A2"/>
    <w:rsid w:val="002F6EE6"/>
    <w:rsid w:val="002F75CF"/>
    <w:rsid w:val="00301035"/>
    <w:rsid w:val="0030219D"/>
    <w:rsid w:val="0031083F"/>
    <w:rsid w:val="00310B8C"/>
    <w:rsid w:val="00315834"/>
    <w:rsid w:val="00317661"/>
    <w:rsid w:val="0032058A"/>
    <w:rsid w:val="003209F2"/>
    <w:rsid w:val="003246C9"/>
    <w:rsid w:val="00331F5A"/>
    <w:rsid w:val="003320F8"/>
    <w:rsid w:val="003321F9"/>
    <w:rsid w:val="0033388B"/>
    <w:rsid w:val="00334D25"/>
    <w:rsid w:val="00335B33"/>
    <w:rsid w:val="00336FFE"/>
    <w:rsid w:val="00346D36"/>
    <w:rsid w:val="00350097"/>
    <w:rsid w:val="00355B9F"/>
    <w:rsid w:val="003607FA"/>
    <w:rsid w:val="00360C3B"/>
    <w:rsid w:val="0036113A"/>
    <w:rsid w:val="003612AB"/>
    <w:rsid w:val="00365DAB"/>
    <w:rsid w:val="00367EAC"/>
    <w:rsid w:val="00372902"/>
    <w:rsid w:val="00373CA4"/>
    <w:rsid w:val="0037563C"/>
    <w:rsid w:val="00376DA7"/>
    <w:rsid w:val="00380BD5"/>
    <w:rsid w:val="00381FC1"/>
    <w:rsid w:val="00387861"/>
    <w:rsid w:val="00390050"/>
    <w:rsid w:val="00393037"/>
    <w:rsid w:val="003960E0"/>
    <w:rsid w:val="00397E02"/>
    <w:rsid w:val="003A0024"/>
    <w:rsid w:val="003A067C"/>
    <w:rsid w:val="003A462D"/>
    <w:rsid w:val="003A4E71"/>
    <w:rsid w:val="003B16DC"/>
    <w:rsid w:val="003B2DAE"/>
    <w:rsid w:val="003B6AFB"/>
    <w:rsid w:val="003C716A"/>
    <w:rsid w:val="003D0F32"/>
    <w:rsid w:val="003D4A6E"/>
    <w:rsid w:val="003D5A66"/>
    <w:rsid w:val="003D5D4A"/>
    <w:rsid w:val="003E069B"/>
    <w:rsid w:val="003E0BC6"/>
    <w:rsid w:val="003E2AEF"/>
    <w:rsid w:val="003E338C"/>
    <w:rsid w:val="003E61AE"/>
    <w:rsid w:val="003F2C0C"/>
    <w:rsid w:val="003F6195"/>
    <w:rsid w:val="003F6A72"/>
    <w:rsid w:val="003F6FE6"/>
    <w:rsid w:val="00404D11"/>
    <w:rsid w:val="00405B30"/>
    <w:rsid w:val="00415BE4"/>
    <w:rsid w:val="00415D6C"/>
    <w:rsid w:val="004267F8"/>
    <w:rsid w:val="004346E1"/>
    <w:rsid w:val="0043599C"/>
    <w:rsid w:val="00442887"/>
    <w:rsid w:val="004530BB"/>
    <w:rsid w:val="00455136"/>
    <w:rsid w:val="00457980"/>
    <w:rsid w:val="00461699"/>
    <w:rsid w:val="00467751"/>
    <w:rsid w:val="00471394"/>
    <w:rsid w:val="00472BE5"/>
    <w:rsid w:val="00474927"/>
    <w:rsid w:val="00474DF1"/>
    <w:rsid w:val="00476ED7"/>
    <w:rsid w:val="0048386E"/>
    <w:rsid w:val="00483E54"/>
    <w:rsid w:val="00485DD6"/>
    <w:rsid w:val="00486920"/>
    <w:rsid w:val="00486BBB"/>
    <w:rsid w:val="004904E5"/>
    <w:rsid w:val="00492979"/>
    <w:rsid w:val="00495367"/>
    <w:rsid w:val="00496325"/>
    <w:rsid w:val="004A3517"/>
    <w:rsid w:val="004A5FB9"/>
    <w:rsid w:val="004A6799"/>
    <w:rsid w:val="004B0CE3"/>
    <w:rsid w:val="004B280D"/>
    <w:rsid w:val="004B46C3"/>
    <w:rsid w:val="004B4816"/>
    <w:rsid w:val="004D1D97"/>
    <w:rsid w:val="004D45C5"/>
    <w:rsid w:val="004E011E"/>
    <w:rsid w:val="004E0CB3"/>
    <w:rsid w:val="004E46C8"/>
    <w:rsid w:val="004E56C7"/>
    <w:rsid w:val="004E5701"/>
    <w:rsid w:val="004F2974"/>
    <w:rsid w:val="004F3975"/>
    <w:rsid w:val="004F679E"/>
    <w:rsid w:val="00501B34"/>
    <w:rsid w:val="005039C1"/>
    <w:rsid w:val="00504A1F"/>
    <w:rsid w:val="00511956"/>
    <w:rsid w:val="005137F2"/>
    <w:rsid w:val="00515BDF"/>
    <w:rsid w:val="00525C40"/>
    <w:rsid w:val="00530D6A"/>
    <w:rsid w:val="0053222C"/>
    <w:rsid w:val="005421C2"/>
    <w:rsid w:val="0054697E"/>
    <w:rsid w:val="00547B34"/>
    <w:rsid w:val="005518E5"/>
    <w:rsid w:val="00554381"/>
    <w:rsid w:val="00556DFD"/>
    <w:rsid w:val="00556E78"/>
    <w:rsid w:val="00560197"/>
    <w:rsid w:val="00561DB1"/>
    <w:rsid w:val="0056617C"/>
    <w:rsid w:val="00567C09"/>
    <w:rsid w:val="00574D20"/>
    <w:rsid w:val="00590802"/>
    <w:rsid w:val="00590DE5"/>
    <w:rsid w:val="005916F1"/>
    <w:rsid w:val="00595F7A"/>
    <w:rsid w:val="00596A60"/>
    <w:rsid w:val="005A50DB"/>
    <w:rsid w:val="005A63CE"/>
    <w:rsid w:val="005A7787"/>
    <w:rsid w:val="005B4D1C"/>
    <w:rsid w:val="005B7441"/>
    <w:rsid w:val="005C0AFC"/>
    <w:rsid w:val="005C740B"/>
    <w:rsid w:val="005D0B7F"/>
    <w:rsid w:val="005D21C6"/>
    <w:rsid w:val="005D3412"/>
    <w:rsid w:val="005D4156"/>
    <w:rsid w:val="005D6572"/>
    <w:rsid w:val="005D6E64"/>
    <w:rsid w:val="005E0DE4"/>
    <w:rsid w:val="005E28CB"/>
    <w:rsid w:val="005E2EB3"/>
    <w:rsid w:val="005E3CB6"/>
    <w:rsid w:val="005E6FD2"/>
    <w:rsid w:val="005F134C"/>
    <w:rsid w:val="005F36FD"/>
    <w:rsid w:val="005F3BBF"/>
    <w:rsid w:val="005F68EB"/>
    <w:rsid w:val="006062BF"/>
    <w:rsid w:val="006079BB"/>
    <w:rsid w:val="00614DB7"/>
    <w:rsid w:val="00616206"/>
    <w:rsid w:val="00621AB6"/>
    <w:rsid w:val="00625490"/>
    <w:rsid w:val="00633278"/>
    <w:rsid w:val="00635CA7"/>
    <w:rsid w:val="006405A2"/>
    <w:rsid w:val="00654109"/>
    <w:rsid w:val="0065671A"/>
    <w:rsid w:val="00662E68"/>
    <w:rsid w:val="00662E98"/>
    <w:rsid w:val="0066395B"/>
    <w:rsid w:val="00664BCF"/>
    <w:rsid w:val="00665F04"/>
    <w:rsid w:val="0067205E"/>
    <w:rsid w:val="0067794E"/>
    <w:rsid w:val="00680FF4"/>
    <w:rsid w:val="00683F8E"/>
    <w:rsid w:val="00684E77"/>
    <w:rsid w:val="00685D13"/>
    <w:rsid w:val="0069003E"/>
    <w:rsid w:val="0069542B"/>
    <w:rsid w:val="006A0A50"/>
    <w:rsid w:val="006A19E9"/>
    <w:rsid w:val="006A628B"/>
    <w:rsid w:val="006B6451"/>
    <w:rsid w:val="006B65F3"/>
    <w:rsid w:val="006B6FE8"/>
    <w:rsid w:val="006C32DE"/>
    <w:rsid w:val="006C77AF"/>
    <w:rsid w:val="006C7822"/>
    <w:rsid w:val="006D1381"/>
    <w:rsid w:val="006D6DC8"/>
    <w:rsid w:val="006D799F"/>
    <w:rsid w:val="006E113B"/>
    <w:rsid w:val="006E4234"/>
    <w:rsid w:val="006F14C5"/>
    <w:rsid w:val="006F28A4"/>
    <w:rsid w:val="006F58F4"/>
    <w:rsid w:val="006F6686"/>
    <w:rsid w:val="00701ABC"/>
    <w:rsid w:val="007041CA"/>
    <w:rsid w:val="007054A0"/>
    <w:rsid w:val="007060F7"/>
    <w:rsid w:val="00707A40"/>
    <w:rsid w:val="007144EA"/>
    <w:rsid w:val="00717533"/>
    <w:rsid w:val="0072071B"/>
    <w:rsid w:val="00721EB0"/>
    <w:rsid w:val="00723435"/>
    <w:rsid w:val="00724FB5"/>
    <w:rsid w:val="00726786"/>
    <w:rsid w:val="00731EE7"/>
    <w:rsid w:val="00733894"/>
    <w:rsid w:val="0073566D"/>
    <w:rsid w:val="00735C0B"/>
    <w:rsid w:val="00735EA7"/>
    <w:rsid w:val="00737DAF"/>
    <w:rsid w:val="00737F0A"/>
    <w:rsid w:val="00743E61"/>
    <w:rsid w:val="007508E7"/>
    <w:rsid w:val="00751645"/>
    <w:rsid w:val="007526CA"/>
    <w:rsid w:val="00752AB9"/>
    <w:rsid w:val="00755CDB"/>
    <w:rsid w:val="00757ACD"/>
    <w:rsid w:val="00757F0E"/>
    <w:rsid w:val="0076582C"/>
    <w:rsid w:val="0076599D"/>
    <w:rsid w:val="00765A11"/>
    <w:rsid w:val="007664FC"/>
    <w:rsid w:val="0076739D"/>
    <w:rsid w:val="007719C0"/>
    <w:rsid w:val="00773BE5"/>
    <w:rsid w:val="007756B0"/>
    <w:rsid w:val="007757D2"/>
    <w:rsid w:val="00777C2A"/>
    <w:rsid w:val="00782359"/>
    <w:rsid w:val="00785837"/>
    <w:rsid w:val="00786978"/>
    <w:rsid w:val="0079408E"/>
    <w:rsid w:val="007A2FA4"/>
    <w:rsid w:val="007A3899"/>
    <w:rsid w:val="007A6652"/>
    <w:rsid w:val="007B04E4"/>
    <w:rsid w:val="007B2DF1"/>
    <w:rsid w:val="007B422A"/>
    <w:rsid w:val="007B5BF7"/>
    <w:rsid w:val="007C6D7B"/>
    <w:rsid w:val="007C71FF"/>
    <w:rsid w:val="007C748C"/>
    <w:rsid w:val="007D4909"/>
    <w:rsid w:val="007E0BD4"/>
    <w:rsid w:val="007E25AA"/>
    <w:rsid w:val="007E4021"/>
    <w:rsid w:val="007E6CBE"/>
    <w:rsid w:val="007F36B7"/>
    <w:rsid w:val="007F513E"/>
    <w:rsid w:val="0080228C"/>
    <w:rsid w:val="00803BD7"/>
    <w:rsid w:val="00807547"/>
    <w:rsid w:val="008079E8"/>
    <w:rsid w:val="00817207"/>
    <w:rsid w:val="00821629"/>
    <w:rsid w:val="00821B8D"/>
    <w:rsid w:val="008301FE"/>
    <w:rsid w:val="0083587B"/>
    <w:rsid w:val="00837414"/>
    <w:rsid w:val="00842327"/>
    <w:rsid w:val="00845DE1"/>
    <w:rsid w:val="00847F6F"/>
    <w:rsid w:val="00850442"/>
    <w:rsid w:val="00865CB4"/>
    <w:rsid w:val="00870206"/>
    <w:rsid w:val="00871E31"/>
    <w:rsid w:val="00874804"/>
    <w:rsid w:val="0087573B"/>
    <w:rsid w:val="00881818"/>
    <w:rsid w:val="00881C1E"/>
    <w:rsid w:val="008861F4"/>
    <w:rsid w:val="00887F04"/>
    <w:rsid w:val="0089048A"/>
    <w:rsid w:val="008906C8"/>
    <w:rsid w:val="00893F12"/>
    <w:rsid w:val="008950E8"/>
    <w:rsid w:val="008A13A9"/>
    <w:rsid w:val="008A1E1F"/>
    <w:rsid w:val="008B1141"/>
    <w:rsid w:val="008B406E"/>
    <w:rsid w:val="008B4A1C"/>
    <w:rsid w:val="008B725F"/>
    <w:rsid w:val="008C2809"/>
    <w:rsid w:val="008D720A"/>
    <w:rsid w:val="008E0D07"/>
    <w:rsid w:val="008E152F"/>
    <w:rsid w:val="008E4097"/>
    <w:rsid w:val="008E7DF9"/>
    <w:rsid w:val="0090132C"/>
    <w:rsid w:val="00901367"/>
    <w:rsid w:val="00902A7B"/>
    <w:rsid w:val="0090789A"/>
    <w:rsid w:val="00915967"/>
    <w:rsid w:val="00921004"/>
    <w:rsid w:val="00923E7C"/>
    <w:rsid w:val="00924E13"/>
    <w:rsid w:val="00932B5A"/>
    <w:rsid w:val="0093333B"/>
    <w:rsid w:val="00934669"/>
    <w:rsid w:val="00940ADE"/>
    <w:rsid w:val="00946561"/>
    <w:rsid w:val="00956FD9"/>
    <w:rsid w:val="009570CA"/>
    <w:rsid w:val="009610A6"/>
    <w:rsid w:val="00962678"/>
    <w:rsid w:val="009656A6"/>
    <w:rsid w:val="00973DED"/>
    <w:rsid w:val="00974C9D"/>
    <w:rsid w:val="00975175"/>
    <w:rsid w:val="00976A7D"/>
    <w:rsid w:val="009809AA"/>
    <w:rsid w:val="009870AF"/>
    <w:rsid w:val="0099401D"/>
    <w:rsid w:val="00994AED"/>
    <w:rsid w:val="00994BE5"/>
    <w:rsid w:val="009961B2"/>
    <w:rsid w:val="009A2FD8"/>
    <w:rsid w:val="009A3DAC"/>
    <w:rsid w:val="009A5F87"/>
    <w:rsid w:val="009A7419"/>
    <w:rsid w:val="009B0719"/>
    <w:rsid w:val="009B3483"/>
    <w:rsid w:val="009B3C3C"/>
    <w:rsid w:val="009C1640"/>
    <w:rsid w:val="009C177F"/>
    <w:rsid w:val="009C3FEF"/>
    <w:rsid w:val="009C5992"/>
    <w:rsid w:val="009C5F34"/>
    <w:rsid w:val="009C70D6"/>
    <w:rsid w:val="009D3121"/>
    <w:rsid w:val="009D62DE"/>
    <w:rsid w:val="009E7327"/>
    <w:rsid w:val="009F131F"/>
    <w:rsid w:val="009F3836"/>
    <w:rsid w:val="009F5CEE"/>
    <w:rsid w:val="00A01972"/>
    <w:rsid w:val="00A04487"/>
    <w:rsid w:val="00A07DC2"/>
    <w:rsid w:val="00A12B70"/>
    <w:rsid w:val="00A22069"/>
    <w:rsid w:val="00A257C1"/>
    <w:rsid w:val="00A27D44"/>
    <w:rsid w:val="00A3331A"/>
    <w:rsid w:val="00A37855"/>
    <w:rsid w:val="00A40406"/>
    <w:rsid w:val="00A40EBB"/>
    <w:rsid w:val="00A4304E"/>
    <w:rsid w:val="00A4566F"/>
    <w:rsid w:val="00A47A94"/>
    <w:rsid w:val="00A50081"/>
    <w:rsid w:val="00A53426"/>
    <w:rsid w:val="00A61D6A"/>
    <w:rsid w:val="00A7024C"/>
    <w:rsid w:val="00A70D28"/>
    <w:rsid w:val="00A7169A"/>
    <w:rsid w:val="00A74FEE"/>
    <w:rsid w:val="00A833D2"/>
    <w:rsid w:val="00A90641"/>
    <w:rsid w:val="00A93E00"/>
    <w:rsid w:val="00A94BA6"/>
    <w:rsid w:val="00AA05D9"/>
    <w:rsid w:val="00AA4568"/>
    <w:rsid w:val="00AA4A21"/>
    <w:rsid w:val="00AA596C"/>
    <w:rsid w:val="00AA5F3A"/>
    <w:rsid w:val="00AA7B2C"/>
    <w:rsid w:val="00AB6021"/>
    <w:rsid w:val="00AB788F"/>
    <w:rsid w:val="00AB7DF1"/>
    <w:rsid w:val="00AC07B8"/>
    <w:rsid w:val="00AC7816"/>
    <w:rsid w:val="00AD32DF"/>
    <w:rsid w:val="00AD78B1"/>
    <w:rsid w:val="00AE6289"/>
    <w:rsid w:val="00AF7A0F"/>
    <w:rsid w:val="00B034FC"/>
    <w:rsid w:val="00B046ED"/>
    <w:rsid w:val="00B11313"/>
    <w:rsid w:val="00B1639B"/>
    <w:rsid w:val="00B16E74"/>
    <w:rsid w:val="00B20E7A"/>
    <w:rsid w:val="00B24CCA"/>
    <w:rsid w:val="00B27A16"/>
    <w:rsid w:val="00B308C1"/>
    <w:rsid w:val="00B37B9B"/>
    <w:rsid w:val="00B41EC0"/>
    <w:rsid w:val="00B436AA"/>
    <w:rsid w:val="00B44033"/>
    <w:rsid w:val="00B46F6B"/>
    <w:rsid w:val="00B522F1"/>
    <w:rsid w:val="00B5268A"/>
    <w:rsid w:val="00B53304"/>
    <w:rsid w:val="00B571A9"/>
    <w:rsid w:val="00B614DC"/>
    <w:rsid w:val="00B62CB3"/>
    <w:rsid w:val="00B67656"/>
    <w:rsid w:val="00B7334D"/>
    <w:rsid w:val="00B813C2"/>
    <w:rsid w:val="00B830BD"/>
    <w:rsid w:val="00B86EAF"/>
    <w:rsid w:val="00B93D89"/>
    <w:rsid w:val="00B95C82"/>
    <w:rsid w:val="00B96D24"/>
    <w:rsid w:val="00BA04A9"/>
    <w:rsid w:val="00BA14E3"/>
    <w:rsid w:val="00BA246E"/>
    <w:rsid w:val="00BA3E60"/>
    <w:rsid w:val="00BA3FC2"/>
    <w:rsid w:val="00BA4034"/>
    <w:rsid w:val="00BA47ED"/>
    <w:rsid w:val="00BB383A"/>
    <w:rsid w:val="00BB66BD"/>
    <w:rsid w:val="00BB6D4A"/>
    <w:rsid w:val="00BB723B"/>
    <w:rsid w:val="00BB7E5F"/>
    <w:rsid w:val="00BD1627"/>
    <w:rsid w:val="00BD5268"/>
    <w:rsid w:val="00BE227F"/>
    <w:rsid w:val="00BE31C4"/>
    <w:rsid w:val="00BE6743"/>
    <w:rsid w:val="00BF2F89"/>
    <w:rsid w:val="00BF768F"/>
    <w:rsid w:val="00C00E59"/>
    <w:rsid w:val="00C01BB8"/>
    <w:rsid w:val="00C02916"/>
    <w:rsid w:val="00C0669E"/>
    <w:rsid w:val="00C2143A"/>
    <w:rsid w:val="00C23627"/>
    <w:rsid w:val="00C32C56"/>
    <w:rsid w:val="00C36EC8"/>
    <w:rsid w:val="00C378E3"/>
    <w:rsid w:val="00C41517"/>
    <w:rsid w:val="00C42BE9"/>
    <w:rsid w:val="00C44D1C"/>
    <w:rsid w:val="00C51D4C"/>
    <w:rsid w:val="00C54161"/>
    <w:rsid w:val="00C561D2"/>
    <w:rsid w:val="00C62CA2"/>
    <w:rsid w:val="00C6639D"/>
    <w:rsid w:val="00C67B4A"/>
    <w:rsid w:val="00C71DB3"/>
    <w:rsid w:val="00C72AC5"/>
    <w:rsid w:val="00C7314B"/>
    <w:rsid w:val="00C7430D"/>
    <w:rsid w:val="00C85865"/>
    <w:rsid w:val="00C91154"/>
    <w:rsid w:val="00C91198"/>
    <w:rsid w:val="00C97C3E"/>
    <w:rsid w:val="00CA054A"/>
    <w:rsid w:val="00CA0619"/>
    <w:rsid w:val="00CA0CC8"/>
    <w:rsid w:val="00CA2C85"/>
    <w:rsid w:val="00CA7240"/>
    <w:rsid w:val="00CA78C9"/>
    <w:rsid w:val="00CB3065"/>
    <w:rsid w:val="00CB609D"/>
    <w:rsid w:val="00CB7DD0"/>
    <w:rsid w:val="00CC49E3"/>
    <w:rsid w:val="00CC5DAB"/>
    <w:rsid w:val="00CD1435"/>
    <w:rsid w:val="00CD263B"/>
    <w:rsid w:val="00CD3532"/>
    <w:rsid w:val="00CD7ACB"/>
    <w:rsid w:val="00CE3BEB"/>
    <w:rsid w:val="00CF0BD4"/>
    <w:rsid w:val="00CF1FCD"/>
    <w:rsid w:val="00CF2225"/>
    <w:rsid w:val="00CF3C72"/>
    <w:rsid w:val="00CF5A20"/>
    <w:rsid w:val="00CF5CCC"/>
    <w:rsid w:val="00D00BFD"/>
    <w:rsid w:val="00D01448"/>
    <w:rsid w:val="00D037E7"/>
    <w:rsid w:val="00D041F7"/>
    <w:rsid w:val="00D04D8E"/>
    <w:rsid w:val="00D0629D"/>
    <w:rsid w:val="00D15186"/>
    <w:rsid w:val="00D1674B"/>
    <w:rsid w:val="00D16B61"/>
    <w:rsid w:val="00D2545C"/>
    <w:rsid w:val="00D26973"/>
    <w:rsid w:val="00D312AA"/>
    <w:rsid w:val="00D37355"/>
    <w:rsid w:val="00D52D87"/>
    <w:rsid w:val="00D55969"/>
    <w:rsid w:val="00D568BE"/>
    <w:rsid w:val="00D64099"/>
    <w:rsid w:val="00D6774C"/>
    <w:rsid w:val="00D75969"/>
    <w:rsid w:val="00D75D63"/>
    <w:rsid w:val="00D76817"/>
    <w:rsid w:val="00D84BF4"/>
    <w:rsid w:val="00D86214"/>
    <w:rsid w:val="00D8653F"/>
    <w:rsid w:val="00D92C01"/>
    <w:rsid w:val="00D93E9F"/>
    <w:rsid w:val="00D94CD5"/>
    <w:rsid w:val="00DA56E9"/>
    <w:rsid w:val="00DA6798"/>
    <w:rsid w:val="00DB2D7C"/>
    <w:rsid w:val="00DB41EB"/>
    <w:rsid w:val="00DB420E"/>
    <w:rsid w:val="00DB79D6"/>
    <w:rsid w:val="00DC4391"/>
    <w:rsid w:val="00DC6B47"/>
    <w:rsid w:val="00DC6C9F"/>
    <w:rsid w:val="00DD0664"/>
    <w:rsid w:val="00DD0BEE"/>
    <w:rsid w:val="00DD5DBF"/>
    <w:rsid w:val="00DD6F23"/>
    <w:rsid w:val="00DD7BA3"/>
    <w:rsid w:val="00DE431D"/>
    <w:rsid w:val="00DE56A9"/>
    <w:rsid w:val="00DF22DE"/>
    <w:rsid w:val="00DF2FBD"/>
    <w:rsid w:val="00DF3F6B"/>
    <w:rsid w:val="00DF494A"/>
    <w:rsid w:val="00DF5207"/>
    <w:rsid w:val="00DF522B"/>
    <w:rsid w:val="00DF60B5"/>
    <w:rsid w:val="00E026F6"/>
    <w:rsid w:val="00E04CD4"/>
    <w:rsid w:val="00E05A38"/>
    <w:rsid w:val="00E1192C"/>
    <w:rsid w:val="00E123E6"/>
    <w:rsid w:val="00E20C84"/>
    <w:rsid w:val="00E31591"/>
    <w:rsid w:val="00E353C2"/>
    <w:rsid w:val="00E4153E"/>
    <w:rsid w:val="00E546C9"/>
    <w:rsid w:val="00E57325"/>
    <w:rsid w:val="00E746E0"/>
    <w:rsid w:val="00E76C28"/>
    <w:rsid w:val="00E775A8"/>
    <w:rsid w:val="00E92E4C"/>
    <w:rsid w:val="00E92E70"/>
    <w:rsid w:val="00E93E07"/>
    <w:rsid w:val="00E97D01"/>
    <w:rsid w:val="00EA4505"/>
    <w:rsid w:val="00EB2F03"/>
    <w:rsid w:val="00EB3F54"/>
    <w:rsid w:val="00EB5572"/>
    <w:rsid w:val="00EB6A8C"/>
    <w:rsid w:val="00EC2151"/>
    <w:rsid w:val="00EC2374"/>
    <w:rsid w:val="00EC54E7"/>
    <w:rsid w:val="00EC582B"/>
    <w:rsid w:val="00ED18E9"/>
    <w:rsid w:val="00ED2A34"/>
    <w:rsid w:val="00EE018C"/>
    <w:rsid w:val="00EE0D42"/>
    <w:rsid w:val="00EE4273"/>
    <w:rsid w:val="00EE569C"/>
    <w:rsid w:val="00EF6056"/>
    <w:rsid w:val="00F02E26"/>
    <w:rsid w:val="00F05ED7"/>
    <w:rsid w:val="00F11D88"/>
    <w:rsid w:val="00F24E80"/>
    <w:rsid w:val="00F27C10"/>
    <w:rsid w:val="00F32DB8"/>
    <w:rsid w:val="00F34010"/>
    <w:rsid w:val="00F41567"/>
    <w:rsid w:val="00F47D25"/>
    <w:rsid w:val="00F52065"/>
    <w:rsid w:val="00F52CBB"/>
    <w:rsid w:val="00F54BE0"/>
    <w:rsid w:val="00F5653F"/>
    <w:rsid w:val="00F62DF9"/>
    <w:rsid w:val="00F7172D"/>
    <w:rsid w:val="00F72FE1"/>
    <w:rsid w:val="00F813F2"/>
    <w:rsid w:val="00F86DD6"/>
    <w:rsid w:val="00F87154"/>
    <w:rsid w:val="00F90BDF"/>
    <w:rsid w:val="00F94757"/>
    <w:rsid w:val="00F96177"/>
    <w:rsid w:val="00F97835"/>
    <w:rsid w:val="00FA3E4B"/>
    <w:rsid w:val="00FA5601"/>
    <w:rsid w:val="00FA624E"/>
    <w:rsid w:val="00FB3D12"/>
    <w:rsid w:val="00FB520D"/>
    <w:rsid w:val="00FC369F"/>
    <w:rsid w:val="00FD1055"/>
    <w:rsid w:val="00FD35FB"/>
    <w:rsid w:val="00FD4F67"/>
    <w:rsid w:val="00FD5294"/>
    <w:rsid w:val="00FE12BA"/>
    <w:rsid w:val="00FE1B0A"/>
    <w:rsid w:val="00FE3144"/>
    <w:rsid w:val="00FE453A"/>
    <w:rsid w:val="00FE52E2"/>
    <w:rsid w:val="00FF0B03"/>
    <w:rsid w:val="00FF124C"/>
    <w:rsid w:val="00FF2ABE"/>
    <w:rsid w:val="00FF2D23"/>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1F2A"/>
  <w15:docId w15:val="{D0A764BA-6430-4C2F-A27A-FE7E9A0D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ind w:left="-567" w:firstLine="56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39B"/>
    <w:rPr>
      <w:rFonts w:ascii="Times New Roman" w:hAnsi="Times New Roman"/>
    </w:rPr>
  </w:style>
  <w:style w:type="paragraph" w:styleId="11">
    <w:name w:val="heading 1"/>
    <w:basedOn w:val="a"/>
    <w:next w:val="a"/>
    <w:link w:val="12"/>
    <w:uiPriority w:val="99"/>
    <w:qFormat/>
    <w:rsid w:val="00FA5601"/>
    <w:pPr>
      <w:keepNext/>
      <w:widowControl w:val="0"/>
      <w:autoSpaceDE w:val="0"/>
      <w:autoSpaceDN w:val="0"/>
      <w:adjustRightInd w:val="0"/>
      <w:spacing w:before="240" w:after="60"/>
      <w:ind w:firstLine="720"/>
      <w:jc w:val="center"/>
      <w:outlineLvl w:val="0"/>
    </w:pPr>
    <w:rPr>
      <w:rFonts w:eastAsia="PMingLiU" w:cs="Times New Roman"/>
      <w:b/>
      <w:bCs/>
      <w:kern w:val="32"/>
      <w:szCs w:val="32"/>
      <w:lang w:eastAsia="zh-TW"/>
    </w:rPr>
  </w:style>
  <w:style w:type="paragraph" w:styleId="21">
    <w:name w:val="heading 2"/>
    <w:aliases w:val="contract,H2,h2,2,Numbered text 3,21,22,211,h:2,h:2app,T2,TF-Overskrit 2,Title2,ITT t2,PA Major Section,TE Heading 2,Livello 2,R2,H21,heading 2+ Indent: Left 0.25 in,título 2,TITRE 2,1st level heading,l2,level 2 no toc,A,2nd level"/>
    <w:basedOn w:val="a"/>
    <w:next w:val="a"/>
    <w:link w:val="22"/>
    <w:uiPriority w:val="99"/>
    <w:unhideWhenUsed/>
    <w:qFormat/>
    <w:rsid w:val="001312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link w:val="31"/>
    <w:uiPriority w:val="99"/>
    <w:qFormat/>
    <w:rsid w:val="00976A7D"/>
    <w:pPr>
      <w:spacing w:before="100" w:beforeAutospacing="1" w:after="100" w:afterAutospacing="1"/>
      <w:jc w:val="center"/>
      <w:outlineLvl w:val="2"/>
    </w:pPr>
    <w:rPr>
      <w:rFonts w:eastAsia="Times New Roman" w:cs="Arial"/>
      <w:b/>
      <w:bCs/>
      <w:szCs w:val="33"/>
    </w:rPr>
  </w:style>
  <w:style w:type="paragraph" w:styleId="4">
    <w:name w:val="heading 4"/>
    <w:aliases w:val="Параграф,H4,Заголовок 4 (Приложение),h:4,h4,ITT t4,PA Micro Section,TE Heading 4,4,heading 4 + Indent: Left 0.5 in,a.,I4,l4,heading4,Map Title,heading"/>
    <w:basedOn w:val="a"/>
    <w:next w:val="a"/>
    <w:link w:val="40"/>
    <w:uiPriority w:val="99"/>
    <w:qFormat/>
    <w:rsid w:val="00131224"/>
    <w:pPr>
      <w:keepNext/>
      <w:tabs>
        <w:tab w:val="num" w:pos="1224"/>
      </w:tabs>
      <w:suppressAutoHyphens/>
      <w:spacing w:before="240" w:after="60"/>
      <w:ind w:left="1224" w:hanging="864"/>
      <w:outlineLvl w:val="3"/>
    </w:pPr>
    <w:rPr>
      <w:rFonts w:ascii="Arial" w:eastAsia="Times New Roman" w:hAnsi="Arial" w:cs="Arial"/>
      <w:sz w:val="24"/>
      <w:szCs w:val="20"/>
      <w:lang w:eastAsia="zh-CN"/>
    </w:rPr>
  </w:style>
  <w:style w:type="paragraph" w:styleId="5">
    <w:name w:val="heading 5"/>
    <w:basedOn w:val="a"/>
    <w:next w:val="a"/>
    <w:link w:val="50"/>
    <w:uiPriority w:val="99"/>
    <w:qFormat/>
    <w:rsid w:val="00131224"/>
    <w:pPr>
      <w:suppressAutoHyphens/>
      <w:spacing w:before="240" w:after="60"/>
      <w:outlineLvl w:val="4"/>
    </w:pPr>
    <w:rPr>
      <w:rFonts w:ascii="Arial" w:eastAsia="Times New Roman" w:hAnsi="Arial" w:cs="Arial"/>
      <w:b/>
      <w:bCs/>
      <w:i/>
      <w:iCs/>
      <w:sz w:val="26"/>
      <w:szCs w:val="26"/>
      <w:lang w:eastAsia="zh-CN"/>
    </w:rPr>
  </w:style>
  <w:style w:type="paragraph" w:styleId="6">
    <w:name w:val="heading 6"/>
    <w:basedOn w:val="a"/>
    <w:next w:val="a"/>
    <w:link w:val="60"/>
    <w:uiPriority w:val="99"/>
    <w:qFormat/>
    <w:rsid w:val="00131224"/>
    <w:pPr>
      <w:tabs>
        <w:tab w:val="num" w:pos="1152"/>
      </w:tabs>
      <w:suppressAutoHyphens/>
      <w:spacing w:before="240" w:after="60"/>
      <w:ind w:left="1152" w:hanging="1152"/>
      <w:outlineLvl w:val="5"/>
    </w:pPr>
    <w:rPr>
      <w:rFonts w:ascii="Arial" w:eastAsia="Times New Roman" w:hAnsi="Arial" w:cs="Arial"/>
      <w:i/>
      <w:szCs w:val="20"/>
      <w:lang w:eastAsia="zh-CN"/>
    </w:rPr>
  </w:style>
  <w:style w:type="paragraph" w:styleId="7">
    <w:name w:val="heading 7"/>
    <w:basedOn w:val="a"/>
    <w:next w:val="a"/>
    <w:link w:val="70"/>
    <w:uiPriority w:val="99"/>
    <w:qFormat/>
    <w:rsid w:val="00131224"/>
    <w:pPr>
      <w:tabs>
        <w:tab w:val="num" w:pos="1296"/>
      </w:tabs>
      <w:suppressAutoHyphens/>
      <w:spacing w:before="240" w:after="60"/>
      <w:ind w:left="1296" w:hanging="1296"/>
      <w:outlineLvl w:val="6"/>
    </w:pPr>
    <w:rPr>
      <w:rFonts w:ascii="Arial" w:eastAsia="Times New Roman" w:hAnsi="Arial" w:cs="Arial"/>
      <w:sz w:val="20"/>
      <w:szCs w:val="20"/>
      <w:lang w:eastAsia="zh-CN"/>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
    <w:next w:val="a"/>
    <w:link w:val="80"/>
    <w:uiPriority w:val="99"/>
    <w:qFormat/>
    <w:rsid w:val="00131224"/>
    <w:pPr>
      <w:tabs>
        <w:tab w:val="num" w:pos="1440"/>
      </w:tabs>
      <w:suppressAutoHyphens/>
      <w:spacing w:before="240" w:after="60"/>
      <w:ind w:left="1440" w:hanging="1440"/>
      <w:outlineLvl w:val="7"/>
    </w:pPr>
    <w:rPr>
      <w:rFonts w:ascii="Arial" w:eastAsia="Times New Roman" w:hAnsi="Arial" w:cs="Arial"/>
      <w:i/>
      <w:sz w:val="20"/>
      <w:szCs w:val="20"/>
      <w:lang w:eastAsia="zh-CN"/>
    </w:rPr>
  </w:style>
  <w:style w:type="paragraph" w:styleId="9">
    <w:name w:val="heading 9"/>
    <w:basedOn w:val="a"/>
    <w:next w:val="a"/>
    <w:link w:val="90"/>
    <w:qFormat/>
    <w:rsid w:val="00131224"/>
    <w:pPr>
      <w:tabs>
        <w:tab w:val="num" w:pos="1584"/>
      </w:tabs>
      <w:suppressAutoHyphens/>
      <w:spacing w:before="240" w:after="60"/>
      <w:ind w:left="1584" w:hanging="1584"/>
      <w:outlineLvl w:val="8"/>
    </w:pPr>
    <w:rPr>
      <w:rFonts w:ascii="Arial" w:eastAsia="Times New Roman" w:hAnsi="Arial" w:cs="Arial"/>
      <w:b/>
      <w:i/>
      <w:sz w:val="1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FA5601"/>
    <w:rPr>
      <w:rFonts w:ascii="Times New Roman" w:eastAsia="PMingLiU" w:hAnsi="Times New Roman" w:cs="Times New Roman"/>
      <w:b/>
      <w:bCs/>
      <w:kern w:val="32"/>
      <w:szCs w:val="32"/>
      <w:lang w:eastAsia="zh-TW"/>
    </w:rPr>
  </w:style>
  <w:style w:type="character" w:customStyle="1" w:styleId="22">
    <w:name w:val="Заголовок 2 Знак"/>
    <w:aliases w:val="contract Знак,H2 Знак,h2 Знак,2 Знак,Numbered text 3 Знак,21 Знак,22 Знак,211 Знак,h:2 Знак,h:2app Знак,T2 Знак,TF-Overskrit 2 Знак,Title2 Знак,ITT t2 Знак,PA Major Section Знак,TE Heading 2 Знак,Livello 2 Знак,R2 Знак,H21 Знак,l2 Знак"/>
    <w:basedOn w:val="a0"/>
    <w:link w:val="21"/>
    <w:uiPriority w:val="99"/>
    <w:rsid w:val="00131224"/>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9"/>
    <w:rsid w:val="00976A7D"/>
    <w:rPr>
      <w:rFonts w:ascii="Times New Roman" w:eastAsia="Times New Roman" w:hAnsi="Times New Roman" w:cs="Arial"/>
      <w:b/>
      <w:bCs/>
      <w:szCs w:val="33"/>
    </w:rPr>
  </w:style>
  <w:style w:type="character" w:customStyle="1" w:styleId="40">
    <w:name w:val="Заголовок 4 Знак"/>
    <w:aliases w:val="Параграф Знак,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0"/>
    <w:link w:val="4"/>
    <w:uiPriority w:val="99"/>
    <w:rsid w:val="00131224"/>
    <w:rPr>
      <w:rFonts w:ascii="Arial" w:eastAsia="Times New Roman" w:hAnsi="Arial" w:cs="Arial"/>
      <w:sz w:val="24"/>
      <w:szCs w:val="20"/>
      <w:lang w:eastAsia="zh-CN"/>
    </w:rPr>
  </w:style>
  <w:style w:type="character" w:customStyle="1" w:styleId="50">
    <w:name w:val="Заголовок 5 Знак"/>
    <w:basedOn w:val="a0"/>
    <w:link w:val="5"/>
    <w:uiPriority w:val="99"/>
    <w:rsid w:val="00131224"/>
    <w:rPr>
      <w:rFonts w:ascii="Arial" w:eastAsia="Times New Roman" w:hAnsi="Arial" w:cs="Arial"/>
      <w:b/>
      <w:bCs/>
      <w:i/>
      <w:iCs/>
      <w:sz w:val="26"/>
      <w:szCs w:val="26"/>
      <w:lang w:eastAsia="zh-CN"/>
    </w:rPr>
  </w:style>
  <w:style w:type="character" w:customStyle="1" w:styleId="60">
    <w:name w:val="Заголовок 6 Знак"/>
    <w:basedOn w:val="a0"/>
    <w:link w:val="6"/>
    <w:uiPriority w:val="99"/>
    <w:rsid w:val="00131224"/>
    <w:rPr>
      <w:rFonts w:ascii="Arial" w:eastAsia="Times New Roman" w:hAnsi="Arial" w:cs="Arial"/>
      <w:i/>
      <w:szCs w:val="20"/>
      <w:lang w:eastAsia="zh-CN"/>
    </w:rPr>
  </w:style>
  <w:style w:type="character" w:customStyle="1" w:styleId="70">
    <w:name w:val="Заголовок 7 Знак"/>
    <w:basedOn w:val="a0"/>
    <w:link w:val="7"/>
    <w:uiPriority w:val="99"/>
    <w:rsid w:val="00131224"/>
    <w:rPr>
      <w:rFonts w:ascii="Arial" w:eastAsia="Times New Roman" w:hAnsi="Arial" w:cs="Arial"/>
      <w:sz w:val="20"/>
      <w:szCs w:val="20"/>
      <w:lang w:eastAsia="zh-CN"/>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0"/>
    <w:link w:val="8"/>
    <w:uiPriority w:val="99"/>
    <w:rsid w:val="00131224"/>
    <w:rPr>
      <w:rFonts w:ascii="Arial" w:eastAsia="Times New Roman" w:hAnsi="Arial" w:cs="Arial"/>
      <w:i/>
      <w:sz w:val="20"/>
      <w:szCs w:val="20"/>
      <w:lang w:eastAsia="zh-CN"/>
    </w:rPr>
  </w:style>
  <w:style w:type="character" w:customStyle="1" w:styleId="90">
    <w:name w:val="Заголовок 9 Знак"/>
    <w:basedOn w:val="a0"/>
    <w:link w:val="9"/>
    <w:rsid w:val="00131224"/>
    <w:rPr>
      <w:rFonts w:ascii="Arial" w:eastAsia="Times New Roman" w:hAnsi="Arial" w:cs="Arial"/>
      <w:b/>
      <w:i/>
      <w:sz w:val="18"/>
      <w:szCs w:val="20"/>
      <w:lang w:eastAsia="zh-CN"/>
    </w:rPr>
  </w:style>
  <w:style w:type="character" w:styleId="a3">
    <w:name w:val="Hyperlink"/>
    <w:uiPriority w:val="99"/>
    <w:unhideWhenUsed/>
    <w:rsid w:val="00131224"/>
    <w:rPr>
      <w:color w:val="0000FF"/>
      <w:u w:val="single"/>
    </w:rPr>
  </w:style>
  <w:style w:type="character" w:styleId="a4">
    <w:name w:val="FollowedHyperlink"/>
    <w:basedOn w:val="a0"/>
    <w:uiPriority w:val="99"/>
    <w:unhideWhenUsed/>
    <w:rsid w:val="00131224"/>
    <w:rPr>
      <w:color w:val="800080" w:themeColor="followedHyperlink"/>
      <w:u w:val="single"/>
    </w:rPr>
  </w:style>
  <w:style w:type="paragraph" w:styleId="a5">
    <w:name w:val="Normal (Web)"/>
    <w:aliases w:val=" Знак2"/>
    <w:basedOn w:val="a"/>
    <w:unhideWhenUsed/>
    <w:qFormat/>
    <w:rsid w:val="00131224"/>
    <w:pPr>
      <w:spacing w:before="100" w:beforeAutospacing="1" w:after="100" w:afterAutospacing="1"/>
    </w:pPr>
    <w:rPr>
      <w:rFonts w:eastAsia="Times New Roman" w:cs="Times New Roman"/>
      <w:sz w:val="24"/>
      <w:szCs w:val="24"/>
    </w:rPr>
  </w:style>
  <w:style w:type="paragraph" w:styleId="2">
    <w:name w:val="List Bullet 2"/>
    <w:basedOn w:val="a"/>
    <w:uiPriority w:val="99"/>
    <w:semiHidden/>
    <w:unhideWhenUsed/>
    <w:rsid w:val="00131224"/>
    <w:pPr>
      <w:numPr>
        <w:numId w:val="1"/>
      </w:numPr>
    </w:pPr>
    <w:rPr>
      <w:rFonts w:eastAsia="Times New Roman" w:cs="Times New Roman"/>
      <w:sz w:val="24"/>
      <w:szCs w:val="20"/>
    </w:rPr>
  </w:style>
  <w:style w:type="paragraph" w:styleId="a6">
    <w:name w:val="Title"/>
    <w:basedOn w:val="a"/>
    <w:link w:val="a7"/>
    <w:uiPriority w:val="99"/>
    <w:qFormat/>
    <w:rsid w:val="00131224"/>
    <w:pPr>
      <w:jc w:val="center"/>
    </w:pPr>
    <w:rPr>
      <w:rFonts w:eastAsia="Times New Roman" w:cs="Times New Roman"/>
      <w:sz w:val="28"/>
      <w:szCs w:val="20"/>
    </w:rPr>
  </w:style>
  <w:style w:type="character" w:customStyle="1" w:styleId="a7">
    <w:name w:val="Заголовок Знак"/>
    <w:basedOn w:val="a0"/>
    <w:link w:val="a6"/>
    <w:uiPriority w:val="99"/>
    <w:rsid w:val="00131224"/>
    <w:rPr>
      <w:rFonts w:ascii="Times New Roman" w:eastAsia="Times New Roman" w:hAnsi="Times New Roman" w:cs="Times New Roman"/>
      <w:sz w:val="28"/>
      <w:szCs w:val="20"/>
    </w:rPr>
  </w:style>
  <w:style w:type="paragraph" w:styleId="23">
    <w:name w:val="Body Text 2"/>
    <w:basedOn w:val="a"/>
    <w:link w:val="24"/>
    <w:uiPriority w:val="99"/>
    <w:unhideWhenUsed/>
    <w:rsid w:val="00131224"/>
    <w:pPr>
      <w:widowControl w:val="0"/>
      <w:autoSpaceDE w:val="0"/>
      <w:autoSpaceDN w:val="0"/>
      <w:adjustRightInd w:val="0"/>
      <w:spacing w:after="120" w:line="480" w:lineRule="auto"/>
    </w:pPr>
    <w:rPr>
      <w:rFonts w:eastAsia="Times New Roman" w:cs="Times New Roman"/>
      <w:sz w:val="20"/>
      <w:szCs w:val="20"/>
    </w:rPr>
  </w:style>
  <w:style w:type="character" w:customStyle="1" w:styleId="24">
    <w:name w:val="Основной текст 2 Знак"/>
    <w:basedOn w:val="a0"/>
    <w:link w:val="23"/>
    <w:uiPriority w:val="99"/>
    <w:rsid w:val="00131224"/>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131224"/>
    <w:rPr>
      <w:rFonts w:ascii="Tahoma" w:hAnsi="Tahoma" w:cs="Tahoma"/>
      <w:sz w:val="16"/>
      <w:szCs w:val="16"/>
    </w:rPr>
  </w:style>
  <w:style w:type="character" w:customStyle="1" w:styleId="a9">
    <w:name w:val="Текст выноски Знак"/>
    <w:basedOn w:val="a0"/>
    <w:link w:val="a8"/>
    <w:uiPriority w:val="99"/>
    <w:semiHidden/>
    <w:rsid w:val="00131224"/>
    <w:rPr>
      <w:rFonts w:ascii="Tahoma" w:hAnsi="Tahoma" w:cs="Tahoma"/>
      <w:sz w:val="16"/>
      <w:szCs w:val="16"/>
    </w:rPr>
  </w:style>
  <w:style w:type="character" w:customStyle="1" w:styleId="aa">
    <w:name w:val="Абзац списка Знак"/>
    <w:aliases w:val="Bullet List Знак,FooterText Знак,numbered Знак,Paragraphe de liste1 Знак,lp1 Знак,ПС - Нумерованный Знак,ТЗ список Знак,Абзац списка литеральный Знак,Bullet 1 Знак,Use Case List Paragraph Знак"/>
    <w:link w:val="ab"/>
    <w:uiPriority w:val="34"/>
    <w:locked/>
    <w:rsid w:val="00131224"/>
    <w:rPr>
      <w:rFonts w:ascii="Calibri" w:eastAsia="Calibri" w:hAnsi="Calibri" w:cs="Times New Roman"/>
      <w:lang w:eastAsia="en-US"/>
    </w:rPr>
  </w:style>
  <w:style w:type="paragraph" w:styleId="ab">
    <w:name w:val="List Paragraph"/>
    <w:aliases w:val="Bullet List,FooterText,numbered,Paragraphe de liste1,lp1,ПС - Нумерованный,ТЗ список,Абзац списка литеральный,Bullet 1,Use Case List Paragraph"/>
    <w:basedOn w:val="a"/>
    <w:link w:val="aa"/>
    <w:uiPriority w:val="34"/>
    <w:qFormat/>
    <w:rsid w:val="00131224"/>
    <w:pPr>
      <w:ind w:left="720"/>
      <w:contextualSpacing/>
    </w:pPr>
    <w:rPr>
      <w:rFonts w:ascii="Calibri" w:eastAsia="Calibri" w:hAnsi="Calibri" w:cs="Times New Roman"/>
      <w:lang w:eastAsia="en-US"/>
    </w:rPr>
  </w:style>
  <w:style w:type="paragraph" w:customStyle="1" w:styleId="ConsPlusNonformat">
    <w:name w:val="ConsPlusNonformat"/>
    <w:uiPriority w:val="99"/>
    <w:rsid w:val="00131224"/>
    <w:pPr>
      <w:snapToGrid w:val="0"/>
    </w:pPr>
    <w:rPr>
      <w:rFonts w:ascii="Courier New" w:eastAsia="Times New Roman" w:hAnsi="Courier New" w:cs="Times New Roman"/>
      <w:sz w:val="20"/>
      <w:szCs w:val="20"/>
    </w:rPr>
  </w:style>
  <w:style w:type="paragraph" w:customStyle="1" w:styleId="copyright-info">
    <w:name w:val="copyright-info"/>
    <w:basedOn w:val="a"/>
    <w:rsid w:val="00131224"/>
    <w:pPr>
      <w:spacing w:before="100" w:beforeAutospacing="1" w:after="100" w:afterAutospacing="1"/>
    </w:pPr>
    <w:rPr>
      <w:rFonts w:eastAsia="Times New Roman" w:cs="Times New Roman"/>
      <w:sz w:val="24"/>
      <w:szCs w:val="24"/>
    </w:rPr>
  </w:style>
  <w:style w:type="paragraph" w:customStyle="1" w:styleId="13">
    <w:name w:val="Абзац списка1"/>
    <w:basedOn w:val="a"/>
    <w:uiPriority w:val="99"/>
    <w:rsid w:val="00131224"/>
    <w:pPr>
      <w:widowControl w:val="0"/>
      <w:suppressAutoHyphens/>
      <w:ind w:left="720"/>
      <w:contextualSpacing/>
    </w:pPr>
    <w:rPr>
      <w:rFonts w:ascii="Liberation Serif" w:eastAsia="Times New Roman" w:hAnsi="Liberation Serif" w:cs="Lohit Marathi"/>
      <w:kern w:val="2"/>
      <w:sz w:val="24"/>
      <w:szCs w:val="24"/>
      <w:lang w:eastAsia="zh-CN" w:bidi="hi-IN"/>
    </w:rPr>
  </w:style>
  <w:style w:type="character" w:customStyle="1" w:styleId="ConsPlusNormal1">
    <w:name w:val="ConsPlusNormal Знак1"/>
    <w:link w:val="ConsPlusNormal"/>
    <w:locked/>
    <w:rsid w:val="00131224"/>
    <w:rPr>
      <w:rFonts w:ascii="Arial" w:eastAsia="Times New Roman" w:hAnsi="Arial" w:cs="Arial"/>
      <w:sz w:val="20"/>
      <w:szCs w:val="20"/>
      <w:lang w:eastAsia="ar-SA"/>
    </w:rPr>
  </w:style>
  <w:style w:type="paragraph" w:customStyle="1" w:styleId="ConsPlusNormal">
    <w:name w:val="ConsPlusNormal"/>
    <w:link w:val="ConsPlusNormal1"/>
    <w:rsid w:val="00131224"/>
    <w:pPr>
      <w:suppressAutoHyphens/>
      <w:autoSpaceDE w:val="0"/>
      <w:ind w:firstLine="720"/>
    </w:pPr>
    <w:rPr>
      <w:rFonts w:ascii="Arial" w:eastAsia="Times New Roman" w:hAnsi="Arial" w:cs="Arial"/>
      <w:sz w:val="20"/>
      <w:szCs w:val="20"/>
      <w:lang w:eastAsia="ar-SA"/>
    </w:rPr>
  </w:style>
  <w:style w:type="paragraph" w:customStyle="1" w:styleId="Style23">
    <w:name w:val="Style23"/>
    <w:basedOn w:val="a"/>
    <w:uiPriority w:val="99"/>
    <w:rsid w:val="00131224"/>
    <w:pPr>
      <w:widowControl w:val="0"/>
      <w:autoSpaceDE w:val="0"/>
      <w:autoSpaceDN w:val="0"/>
      <w:adjustRightInd w:val="0"/>
      <w:spacing w:line="276" w:lineRule="exact"/>
      <w:ind w:firstLine="562"/>
    </w:pPr>
    <w:rPr>
      <w:rFonts w:ascii="Segoe UI" w:hAnsi="Segoe UI" w:cs="Segoe UI"/>
      <w:sz w:val="24"/>
      <w:szCs w:val="24"/>
    </w:rPr>
  </w:style>
  <w:style w:type="paragraph" w:customStyle="1" w:styleId="Style28">
    <w:name w:val="Style28"/>
    <w:basedOn w:val="a"/>
    <w:uiPriority w:val="99"/>
    <w:rsid w:val="00131224"/>
    <w:pPr>
      <w:widowControl w:val="0"/>
      <w:autoSpaceDE w:val="0"/>
      <w:autoSpaceDN w:val="0"/>
      <w:adjustRightInd w:val="0"/>
      <w:spacing w:line="281" w:lineRule="exact"/>
      <w:ind w:firstLine="583"/>
    </w:pPr>
    <w:rPr>
      <w:rFonts w:ascii="Segoe UI" w:hAnsi="Segoe UI" w:cs="Segoe UI"/>
      <w:sz w:val="24"/>
      <w:szCs w:val="24"/>
    </w:rPr>
  </w:style>
  <w:style w:type="character" w:customStyle="1" w:styleId="text">
    <w:name w:val="text"/>
    <w:basedOn w:val="a0"/>
    <w:rsid w:val="00131224"/>
  </w:style>
  <w:style w:type="character" w:customStyle="1" w:styleId="FontStyle45">
    <w:name w:val="Font Style45"/>
    <w:basedOn w:val="a0"/>
    <w:rsid w:val="00131224"/>
    <w:rPr>
      <w:rFonts w:ascii="Times New Roman" w:hAnsi="Times New Roman" w:cs="Times New Roman" w:hint="default"/>
      <w:sz w:val="22"/>
      <w:szCs w:val="22"/>
    </w:rPr>
  </w:style>
  <w:style w:type="table" w:styleId="ac">
    <w:name w:val="Table Grid"/>
    <w:aliases w:val="OTR"/>
    <w:basedOn w:val="a1"/>
    <w:uiPriority w:val="59"/>
    <w:rsid w:val="0013122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Стиль2411"/>
    <w:rsid w:val="00131224"/>
    <w:pPr>
      <w:numPr>
        <w:numId w:val="2"/>
      </w:numPr>
    </w:pPr>
  </w:style>
  <w:style w:type="paragraph" w:customStyle="1" w:styleId="header-listtarget">
    <w:name w:val="header-listtarget"/>
    <w:basedOn w:val="a"/>
    <w:rsid w:val="00131224"/>
    <w:pPr>
      <w:shd w:val="clear" w:color="auto" w:fill="E66E5A"/>
      <w:spacing w:before="100" w:beforeAutospacing="1" w:after="100" w:afterAutospacing="1"/>
    </w:pPr>
    <w:rPr>
      <w:rFonts w:ascii="Arial" w:eastAsia="Times New Roman" w:hAnsi="Arial" w:cs="Arial"/>
      <w:sz w:val="20"/>
      <w:szCs w:val="20"/>
    </w:rPr>
  </w:style>
  <w:style w:type="character" w:customStyle="1" w:styleId="lspace">
    <w:name w:val="lspace"/>
    <w:basedOn w:val="a0"/>
    <w:rsid w:val="00131224"/>
    <w:rPr>
      <w:color w:val="FF9900"/>
    </w:rPr>
  </w:style>
  <w:style w:type="character" w:customStyle="1" w:styleId="small">
    <w:name w:val="small"/>
    <w:basedOn w:val="a0"/>
    <w:rsid w:val="00131224"/>
    <w:rPr>
      <w:sz w:val="15"/>
      <w:szCs w:val="15"/>
    </w:rPr>
  </w:style>
  <w:style w:type="character" w:customStyle="1" w:styleId="fill">
    <w:name w:val="fill"/>
    <w:basedOn w:val="a0"/>
    <w:rsid w:val="00131224"/>
    <w:rPr>
      <w:b/>
      <w:bCs/>
      <w:i/>
      <w:iCs/>
      <w:color w:val="FF0000"/>
    </w:rPr>
  </w:style>
  <w:style w:type="character" w:customStyle="1" w:styleId="enp">
    <w:name w:val="enp"/>
    <w:basedOn w:val="a0"/>
    <w:rsid w:val="00131224"/>
    <w:rPr>
      <w:color w:val="3C7828"/>
    </w:rPr>
  </w:style>
  <w:style w:type="character" w:customStyle="1" w:styleId="kdkss">
    <w:name w:val="kdkss"/>
    <w:basedOn w:val="a0"/>
    <w:rsid w:val="00131224"/>
    <w:rPr>
      <w:color w:val="BE780A"/>
    </w:rPr>
  </w:style>
  <w:style w:type="character" w:customStyle="1" w:styleId="ad">
    <w:name w:val="Текст сноски Знак"/>
    <w:aliases w:val=" Знак6 Знак Знак,Знак2 Знак1,Footnote Text Char Знак Знак Знак1,Footnote Text Char Знак Знак2,Footnote Text Char Знак Знак Знак Знак Знак1,Footnote Text Char Знак Знак Знак Знак Char Знак1,Текст сноски45 Знак1,Çíàê Çíàê Çíàê Çíàê Знак1"/>
    <w:basedOn w:val="a0"/>
    <w:rsid w:val="00131224"/>
    <w:rPr>
      <w:sz w:val="18"/>
      <w:szCs w:val="18"/>
    </w:rPr>
  </w:style>
  <w:style w:type="paragraph" w:styleId="ae">
    <w:name w:val="footnote text"/>
    <w:aliases w:val=" Знак6 Знак,Знак2,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
    <w:link w:val="14"/>
    <w:qFormat/>
    <w:rsid w:val="00131224"/>
    <w:pPr>
      <w:suppressAutoHyphens/>
      <w:spacing w:after="60"/>
      <w:ind w:left="-426"/>
    </w:pPr>
    <w:rPr>
      <w:rFonts w:ascii="Arial" w:eastAsia="Times New Roman" w:hAnsi="Arial" w:cs="Arial"/>
      <w:sz w:val="18"/>
      <w:szCs w:val="18"/>
      <w:lang w:eastAsia="zh-CN"/>
    </w:rPr>
  </w:style>
  <w:style w:type="character" w:customStyle="1" w:styleId="14">
    <w:name w:val="Текст сноски Знак1"/>
    <w:aliases w:val=" Знак6 Знак Знак1,Знак2 Знак,Footnote Text Char Знак Знак Знак,Footnote Text Char Знак Знак1,Footnote Text Char Знак Знак Знак Знак Знак,Footnote Text Char Знак Знак Знак Знак Char Знак,Текст сноски45 Знак,Çíàê Çíàê Çíàê Çíàê Знак"/>
    <w:basedOn w:val="a0"/>
    <w:link w:val="ae"/>
    <w:rsid w:val="00131224"/>
    <w:rPr>
      <w:rFonts w:ascii="Arial" w:eastAsia="Times New Roman" w:hAnsi="Arial" w:cs="Arial"/>
      <w:sz w:val="18"/>
      <w:szCs w:val="18"/>
      <w:lang w:eastAsia="zh-CN"/>
    </w:rPr>
  </w:style>
  <w:style w:type="paragraph" w:styleId="af">
    <w:name w:val="annotation text"/>
    <w:basedOn w:val="a"/>
    <w:link w:val="af0"/>
    <w:uiPriority w:val="99"/>
    <w:semiHidden/>
    <w:unhideWhenUsed/>
    <w:rsid w:val="00131224"/>
    <w:rPr>
      <w:rFonts w:ascii="Arial" w:eastAsia="Times New Roman" w:hAnsi="Arial" w:cs="Arial"/>
      <w:sz w:val="20"/>
      <w:szCs w:val="20"/>
    </w:rPr>
  </w:style>
  <w:style w:type="character" w:customStyle="1" w:styleId="af0">
    <w:name w:val="Текст примечания Знак"/>
    <w:basedOn w:val="a0"/>
    <w:link w:val="af"/>
    <w:uiPriority w:val="99"/>
    <w:semiHidden/>
    <w:rsid w:val="00131224"/>
    <w:rPr>
      <w:rFonts w:ascii="Arial" w:eastAsia="Times New Roman" w:hAnsi="Arial" w:cs="Arial"/>
      <w:sz w:val="20"/>
      <w:szCs w:val="20"/>
    </w:rPr>
  </w:style>
  <w:style w:type="character" w:styleId="af1">
    <w:name w:val="annotation reference"/>
    <w:basedOn w:val="a0"/>
    <w:uiPriority w:val="99"/>
    <w:semiHidden/>
    <w:unhideWhenUsed/>
    <w:rsid w:val="00131224"/>
    <w:rPr>
      <w:sz w:val="16"/>
      <w:szCs w:val="16"/>
    </w:rPr>
  </w:style>
  <w:style w:type="character" w:customStyle="1" w:styleId="mismatch">
    <w:name w:val="mismatch"/>
    <w:basedOn w:val="a0"/>
    <w:rsid w:val="00131224"/>
  </w:style>
  <w:style w:type="character" w:customStyle="1" w:styleId="af2">
    <w:name w:val="Тема примечания Знак"/>
    <w:basedOn w:val="af0"/>
    <w:link w:val="af3"/>
    <w:uiPriority w:val="99"/>
    <w:semiHidden/>
    <w:rsid w:val="00131224"/>
    <w:rPr>
      <w:rFonts w:ascii="Arial" w:eastAsia="Times New Roman" w:hAnsi="Arial" w:cs="Arial"/>
      <w:sz w:val="20"/>
      <w:szCs w:val="20"/>
    </w:rPr>
  </w:style>
  <w:style w:type="paragraph" w:styleId="af3">
    <w:name w:val="annotation subject"/>
    <w:basedOn w:val="af"/>
    <w:next w:val="af"/>
    <w:link w:val="af2"/>
    <w:uiPriority w:val="99"/>
    <w:semiHidden/>
    <w:unhideWhenUsed/>
    <w:rsid w:val="00131224"/>
  </w:style>
  <w:style w:type="character" w:customStyle="1" w:styleId="15">
    <w:name w:val="Тема примечания Знак1"/>
    <w:basedOn w:val="af0"/>
    <w:uiPriority w:val="99"/>
    <w:semiHidden/>
    <w:rsid w:val="00131224"/>
    <w:rPr>
      <w:rFonts w:ascii="Arial" w:eastAsia="Times New Roman" w:hAnsi="Arial" w:cs="Arial"/>
      <w:b/>
      <w:bCs/>
      <w:sz w:val="20"/>
      <w:szCs w:val="20"/>
    </w:rPr>
  </w:style>
  <w:style w:type="character" w:customStyle="1" w:styleId="matches">
    <w:name w:val="matches"/>
    <w:basedOn w:val="a0"/>
    <w:rsid w:val="00131224"/>
  </w:style>
  <w:style w:type="paragraph" w:customStyle="1" w:styleId="Style1">
    <w:name w:val="Style1"/>
    <w:rsid w:val="00131224"/>
    <w:pPr>
      <w:widowControl w:val="0"/>
      <w:autoSpaceDE w:val="0"/>
      <w:autoSpaceDN w:val="0"/>
    </w:pPr>
    <w:rPr>
      <w:rFonts w:ascii="Calibri" w:eastAsia="Times New Roman" w:hAnsi="Calibri" w:cs="Calibri"/>
      <w:szCs w:val="20"/>
    </w:rPr>
  </w:style>
  <w:style w:type="paragraph" w:styleId="af4">
    <w:name w:val="header"/>
    <w:basedOn w:val="a"/>
    <w:link w:val="af5"/>
    <w:uiPriority w:val="99"/>
    <w:unhideWhenUsed/>
    <w:rsid w:val="00131224"/>
    <w:pPr>
      <w:tabs>
        <w:tab w:val="center" w:pos="4677"/>
        <w:tab w:val="right" w:pos="9355"/>
      </w:tabs>
    </w:pPr>
    <w:rPr>
      <w:rFonts w:eastAsia="Calibri" w:cs="Times New Roman"/>
      <w:lang w:eastAsia="en-US"/>
    </w:rPr>
  </w:style>
  <w:style w:type="character" w:customStyle="1" w:styleId="af5">
    <w:name w:val="Верхний колонтитул Знак"/>
    <w:basedOn w:val="a0"/>
    <w:link w:val="af4"/>
    <w:uiPriority w:val="99"/>
    <w:rsid w:val="00131224"/>
    <w:rPr>
      <w:rFonts w:ascii="Times New Roman" w:eastAsia="Calibri" w:hAnsi="Times New Roman" w:cs="Times New Roman"/>
      <w:lang w:eastAsia="en-US"/>
    </w:rPr>
  </w:style>
  <w:style w:type="paragraph" w:styleId="af6">
    <w:name w:val="footer"/>
    <w:basedOn w:val="a"/>
    <w:link w:val="af7"/>
    <w:uiPriority w:val="99"/>
    <w:unhideWhenUsed/>
    <w:rsid w:val="00131224"/>
    <w:pPr>
      <w:tabs>
        <w:tab w:val="center" w:pos="4677"/>
        <w:tab w:val="right" w:pos="9355"/>
      </w:tabs>
    </w:pPr>
    <w:rPr>
      <w:rFonts w:eastAsia="Calibri" w:cs="Times New Roman"/>
      <w:lang w:eastAsia="en-US"/>
    </w:rPr>
  </w:style>
  <w:style w:type="character" w:customStyle="1" w:styleId="af7">
    <w:name w:val="Нижний колонтитул Знак"/>
    <w:basedOn w:val="a0"/>
    <w:link w:val="af6"/>
    <w:uiPriority w:val="99"/>
    <w:rsid w:val="00131224"/>
    <w:rPr>
      <w:rFonts w:ascii="Times New Roman" w:eastAsia="Calibri" w:hAnsi="Times New Roman" w:cs="Times New Roman"/>
      <w:lang w:eastAsia="en-US"/>
    </w:rPr>
  </w:style>
  <w:style w:type="paragraph" w:styleId="af8">
    <w:name w:val="TOC Heading"/>
    <w:basedOn w:val="11"/>
    <w:next w:val="a"/>
    <w:uiPriority w:val="39"/>
    <w:semiHidden/>
    <w:unhideWhenUsed/>
    <w:qFormat/>
    <w:rsid w:val="00131224"/>
    <w:pPr>
      <w:keepLines/>
      <w:widowControl/>
      <w:autoSpaceDE/>
      <w:autoSpaceDN/>
      <w:adjustRightInd/>
      <w:spacing w:before="480" w:after="0" w:line="276" w:lineRule="auto"/>
      <w:ind w:firstLine="0"/>
      <w:outlineLvl w:val="9"/>
    </w:pPr>
    <w:rPr>
      <w:rFonts w:ascii="Cambria" w:eastAsia="Times New Roman" w:hAnsi="Cambria"/>
      <w:color w:val="365F91"/>
      <w:kern w:val="0"/>
      <w:sz w:val="28"/>
      <w:szCs w:val="28"/>
      <w:lang w:eastAsia="en-US"/>
    </w:rPr>
  </w:style>
  <w:style w:type="paragraph" w:styleId="25">
    <w:name w:val="toc 2"/>
    <w:basedOn w:val="a"/>
    <w:next w:val="a"/>
    <w:autoRedefine/>
    <w:uiPriority w:val="39"/>
    <w:unhideWhenUsed/>
    <w:qFormat/>
    <w:rsid w:val="00131224"/>
    <w:pPr>
      <w:spacing w:after="100"/>
      <w:ind w:left="220"/>
    </w:pPr>
    <w:rPr>
      <w:rFonts w:ascii="Calibri" w:eastAsia="Times New Roman" w:hAnsi="Calibri" w:cs="Times New Roman"/>
      <w:lang w:eastAsia="en-US"/>
    </w:rPr>
  </w:style>
  <w:style w:type="paragraph" w:styleId="16">
    <w:name w:val="toc 1"/>
    <w:basedOn w:val="a"/>
    <w:next w:val="a"/>
    <w:autoRedefine/>
    <w:uiPriority w:val="39"/>
    <w:unhideWhenUsed/>
    <w:qFormat/>
    <w:rsid w:val="00131224"/>
    <w:pPr>
      <w:tabs>
        <w:tab w:val="right" w:leader="dot" w:pos="9345"/>
      </w:tabs>
      <w:spacing w:after="100"/>
    </w:pPr>
    <w:rPr>
      <w:rFonts w:ascii="Calibri" w:eastAsia="Times New Roman" w:hAnsi="Calibri" w:cs="Times New Roman"/>
      <w:lang w:eastAsia="en-US"/>
    </w:rPr>
  </w:style>
  <w:style w:type="paragraph" w:styleId="32">
    <w:name w:val="toc 3"/>
    <w:basedOn w:val="a"/>
    <w:next w:val="a"/>
    <w:autoRedefine/>
    <w:uiPriority w:val="39"/>
    <w:semiHidden/>
    <w:unhideWhenUsed/>
    <w:qFormat/>
    <w:rsid w:val="00131224"/>
    <w:pPr>
      <w:spacing w:after="100"/>
      <w:ind w:left="440"/>
    </w:pPr>
    <w:rPr>
      <w:rFonts w:ascii="Calibri" w:eastAsia="Times New Roman" w:hAnsi="Calibri" w:cs="Times New Roman"/>
      <w:lang w:eastAsia="en-US"/>
    </w:rPr>
  </w:style>
  <w:style w:type="character" w:customStyle="1" w:styleId="apple-converted-space">
    <w:name w:val="apple-converted-space"/>
    <w:uiPriority w:val="99"/>
    <w:rsid w:val="005D6572"/>
  </w:style>
  <w:style w:type="character" w:styleId="af9">
    <w:name w:val="footnote reference"/>
    <w:aliases w:val="SUPERS,Ссылка на сноску 45,Знак сноски-FN,Ciae niinee-FN,Знак сноски 1,fr,Used by Word for Help footnote symbols,Referencia nota al pie"/>
    <w:unhideWhenUsed/>
    <w:rsid w:val="005D6572"/>
    <w:rPr>
      <w:vertAlign w:val="superscript"/>
    </w:rPr>
  </w:style>
  <w:style w:type="paragraph" w:customStyle="1" w:styleId="26">
    <w:name w:val="Интек_Заг2"/>
    <w:basedOn w:val="11"/>
    <w:rsid w:val="005D6572"/>
    <w:pPr>
      <w:widowControl/>
      <w:tabs>
        <w:tab w:val="num" w:pos="363"/>
        <w:tab w:val="num" w:pos="643"/>
      </w:tabs>
      <w:suppressAutoHyphens/>
      <w:autoSpaceDE/>
      <w:autoSpaceDN/>
      <w:adjustRightInd/>
      <w:spacing w:after="240"/>
      <w:ind w:left="363" w:hanging="363"/>
    </w:pPr>
    <w:rPr>
      <w:rFonts w:eastAsia="Times New Roman" w:cs="Arial"/>
      <w:b w:val="0"/>
      <w:bCs w:val="0"/>
      <w:kern w:val="1"/>
      <w:lang w:eastAsia="ar-SA"/>
    </w:rPr>
  </w:style>
  <w:style w:type="paragraph" w:styleId="afa">
    <w:name w:val="No Spacing"/>
    <w:link w:val="afb"/>
    <w:uiPriority w:val="1"/>
    <w:qFormat/>
    <w:rsid w:val="005D6572"/>
    <w:rPr>
      <w:rFonts w:ascii="Calibri" w:eastAsia="Calibri" w:hAnsi="Calibri" w:cs="Times New Roman"/>
      <w:lang w:eastAsia="en-US"/>
    </w:rPr>
  </w:style>
  <w:style w:type="character" w:customStyle="1" w:styleId="product-specvalue-inner">
    <w:name w:val="product-spec__value-inner"/>
    <w:basedOn w:val="a0"/>
    <w:rsid w:val="005D6572"/>
  </w:style>
  <w:style w:type="character" w:styleId="afc">
    <w:name w:val="Strong"/>
    <w:uiPriority w:val="22"/>
    <w:qFormat/>
    <w:rsid w:val="005D6572"/>
    <w:rPr>
      <w:rFonts w:cs="Times New Roman"/>
      <w:b/>
      <w:bCs/>
    </w:rPr>
  </w:style>
  <w:style w:type="table" w:customStyle="1" w:styleId="17">
    <w:name w:val="Сетка таблицы1"/>
    <w:basedOn w:val="a1"/>
    <w:next w:val="ac"/>
    <w:uiPriority w:val="99"/>
    <w:rsid w:val="005D657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5D6572"/>
  </w:style>
  <w:style w:type="paragraph" w:customStyle="1" w:styleId="Default">
    <w:name w:val="Default"/>
    <w:rsid w:val="005D6572"/>
    <w:pPr>
      <w:autoSpaceDE w:val="0"/>
      <w:autoSpaceDN w:val="0"/>
      <w:adjustRightInd w:val="0"/>
    </w:pPr>
    <w:rPr>
      <w:rFonts w:ascii="Times New Roman" w:eastAsia="Calibri" w:hAnsi="Times New Roman" w:cs="Times New Roman"/>
      <w:color w:val="000000"/>
      <w:sz w:val="24"/>
      <w:szCs w:val="24"/>
    </w:rPr>
  </w:style>
  <w:style w:type="character" w:customStyle="1" w:styleId="n-product-specname-inner">
    <w:name w:val="n-product-spec__name-inner"/>
    <w:basedOn w:val="a0"/>
    <w:rsid w:val="005D6572"/>
  </w:style>
  <w:style w:type="character" w:customStyle="1" w:styleId="n-product-specvalue-inner">
    <w:name w:val="n-product-spec__value-inner"/>
    <w:basedOn w:val="a0"/>
    <w:rsid w:val="005D6572"/>
  </w:style>
  <w:style w:type="paragraph" w:customStyle="1" w:styleId="afd">
    <w:name w:val="Стиль"/>
    <w:rsid w:val="00BB383A"/>
    <w:pPr>
      <w:widowControl w:val="0"/>
      <w:autoSpaceDE w:val="0"/>
      <w:autoSpaceDN w:val="0"/>
      <w:adjustRightInd w:val="0"/>
    </w:pPr>
    <w:rPr>
      <w:rFonts w:ascii="Times New Roman" w:eastAsia="Times New Roman" w:hAnsi="Times New Roman" w:cs="Times New Roman"/>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0"/>
    <w:uiPriority w:val="99"/>
    <w:semiHidden/>
    <w:locked/>
    <w:rsid w:val="005E28CB"/>
    <w:rPr>
      <w:rFonts w:ascii="Calibri" w:hAnsi="Calibri" w:cs="Times New Roman"/>
      <w:i/>
      <w:sz w:val="24"/>
    </w:rPr>
  </w:style>
  <w:style w:type="paragraph" w:styleId="afe">
    <w:name w:val="Body Text"/>
    <w:basedOn w:val="a"/>
    <w:link w:val="aff"/>
    <w:uiPriority w:val="99"/>
    <w:rsid w:val="005E28CB"/>
    <w:rPr>
      <w:rFonts w:eastAsia="Times New Roman" w:cs="Times New Roman"/>
      <w:sz w:val="28"/>
      <w:szCs w:val="20"/>
    </w:rPr>
  </w:style>
  <w:style w:type="character" w:customStyle="1" w:styleId="aff">
    <w:name w:val="Основной текст Знак"/>
    <w:basedOn w:val="a0"/>
    <w:link w:val="afe"/>
    <w:uiPriority w:val="99"/>
    <w:rsid w:val="005E28CB"/>
    <w:rPr>
      <w:rFonts w:ascii="Times New Roman" w:eastAsia="Times New Roman" w:hAnsi="Times New Roman" w:cs="Times New Roman"/>
      <w:sz w:val="28"/>
      <w:szCs w:val="20"/>
    </w:rPr>
  </w:style>
  <w:style w:type="paragraph" w:customStyle="1" w:styleId="aff0">
    <w:name w:val="Знак Знак Знак Знак Знак Знак Знак Знак Знак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ConsNormal">
    <w:name w:val="ConsNormal"/>
    <w:uiPriority w:val="99"/>
    <w:rsid w:val="005E28CB"/>
    <w:pPr>
      <w:widowControl w:val="0"/>
      <w:autoSpaceDE w:val="0"/>
      <w:autoSpaceDN w:val="0"/>
      <w:adjustRightInd w:val="0"/>
      <w:ind w:firstLine="720"/>
    </w:pPr>
    <w:rPr>
      <w:rFonts w:ascii="Arial" w:eastAsia="Times New Roman" w:hAnsi="Arial" w:cs="Arial"/>
      <w:sz w:val="20"/>
      <w:szCs w:val="20"/>
    </w:rPr>
  </w:style>
  <w:style w:type="paragraph" w:customStyle="1" w:styleId="aff1">
    <w:name w:val="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aff2">
    <w:name w:val="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styleId="33">
    <w:name w:val="Body Text 3"/>
    <w:basedOn w:val="a"/>
    <w:link w:val="34"/>
    <w:uiPriority w:val="99"/>
    <w:rsid w:val="005E28CB"/>
    <w:pPr>
      <w:spacing w:after="120"/>
    </w:pPr>
    <w:rPr>
      <w:rFonts w:eastAsia="Times New Roman" w:cs="Times New Roman"/>
      <w:sz w:val="16"/>
      <w:szCs w:val="16"/>
    </w:rPr>
  </w:style>
  <w:style w:type="character" w:customStyle="1" w:styleId="34">
    <w:name w:val="Основной текст 3 Знак"/>
    <w:basedOn w:val="a0"/>
    <w:link w:val="33"/>
    <w:uiPriority w:val="99"/>
    <w:rsid w:val="005E28CB"/>
    <w:rPr>
      <w:rFonts w:ascii="Times New Roman" w:eastAsia="Times New Roman" w:hAnsi="Times New Roman" w:cs="Times New Roman"/>
      <w:sz w:val="16"/>
      <w:szCs w:val="16"/>
    </w:rPr>
  </w:style>
  <w:style w:type="paragraph" w:customStyle="1" w:styleId="18">
    <w:name w:val="1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9">
    <w:name w:val="1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a">
    <w:name w:val="Знак1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b">
    <w:name w:val="1 Знак Знак Знак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1c">
    <w:name w:val="Знак Знак Знак Знак Знак Знак Знак1"/>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paragraph" w:customStyle="1" w:styleId="aff3">
    <w:name w:val="Знак Знак Знак Знак Знак Знак Знак Знак Знак"/>
    <w:basedOn w:val="a"/>
    <w:uiPriority w:val="99"/>
    <w:rsid w:val="005E28CB"/>
    <w:pPr>
      <w:widowControl w:val="0"/>
      <w:adjustRightInd w:val="0"/>
      <w:spacing w:after="160" w:line="240" w:lineRule="exact"/>
      <w:jc w:val="right"/>
    </w:pPr>
    <w:rPr>
      <w:rFonts w:eastAsia="Times New Roman" w:cs="Times New Roman"/>
      <w:sz w:val="20"/>
      <w:szCs w:val="20"/>
      <w:lang w:val="en-GB" w:eastAsia="en-US"/>
    </w:rPr>
  </w:style>
  <w:style w:type="character" w:customStyle="1" w:styleId="bold">
    <w:name w:val="bold"/>
    <w:basedOn w:val="a0"/>
    <w:uiPriority w:val="99"/>
    <w:rsid w:val="005E28CB"/>
    <w:rPr>
      <w:rFonts w:cs="Times New Roman"/>
    </w:rPr>
  </w:style>
  <w:style w:type="paragraph" w:styleId="aff4">
    <w:name w:val="Body Text Indent"/>
    <w:basedOn w:val="a"/>
    <w:link w:val="1d"/>
    <w:uiPriority w:val="99"/>
    <w:rsid w:val="005E28CB"/>
    <w:pPr>
      <w:spacing w:after="120"/>
      <w:ind w:left="283"/>
    </w:pPr>
    <w:rPr>
      <w:rFonts w:eastAsia="Times New Roman" w:cs="Times New Roman"/>
      <w:sz w:val="20"/>
      <w:szCs w:val="20"/>
    </w:rPr>
  </w:style>
  <w:style w:type="character" w:customStyle="1" w:styleId="aff5">
    <w:name w:val="Основной текст с отступом Знак"/>
    <w:basedOn w:val="a0"/>
    <w:uiPriority w:val="99"/>
    <w:rsid w:val="005E28CB"/>
  </w:style>
  <w:style w:type="character" w:customStyle="1" w:styleId="1d">
    <w:name w:val="Основной текст с отступом Знак1"/>
    <w:basedOn w:val="a0"/>
    <w:link w:val="aff4"/>
    <w:uiPriority w:val="99"/>
    <w:locked/>
    <w:rsid w:val="005E28CB"/>
    <w:rPr>
      <w:rFonts w:ascii="Times New Roman" w:eastAsia="Times New Roman" w:hAnsi="Times New Roman" w:cs="Times New Roman"/>
      <w:sz w:val="20"/>
      <w:szCs w:val="20"/>
    </w:rPr>
  </w:style>
  <w:style w:type="character" w:customStyle="1" w:styleId="Heading1Char1">
    <w:name w:val="Heading 1 Char1"/>
    <w:uiPriority w:val="99"/>
    <w:locked/>
    <w:rsid w:val="005E28CB"/>
    <w:rPr>
      <w:rFonts w:ascii="Cambria" w:hAnsi="Cambria"/>
      <w:b/>
      <w:kern w:val="32"/>
      <w:sz w:val="32"/>
    </w:rPr>
  </w:style>
  <w:style w:type="character" w:styleId="aff6">
    <w:name w:val="page number"/>
    <w:basedOn w:val="a0"/>
    <w:uiPriority w:val="99"/>
    <w:rsid w:val="005E28CB"/>
    <w:rPr>
      <w:rFonts w:cs="Times New Roman"/>
    </w:rPr>
  </w:style>
  <w:style w:type="paragraph" w:customStyle="1" w:styleId="ConsPlusCell">
    <w:name w:val="ConsPlusCell"/>
    <w:uiPriority w:val="99"/>
    <w:rsid w:val="005E28CB"/>
    <w:pPr>
      <w:widowControl w:val="0"/>
    </w:pPr>
    <w:rPr>
      <w:rFonts w:ascii="Arial" w:eastAsia="Times New Roman" w:hAnsi="Arial" w:cs="Times New Roman"/>
      <w:sz w:val="20"/>
      <w:szCs w:val="20"/>
    </w:rPr>
  </w:style>
  <w:style w:type="paragraph" w:customStyle="1" w:styleId="Iauiue">
    <w:name w:val="Iau?iue"/>
    <w:uiPriority w:val="99"/>
    <w:rsid w:val="005E28CB"/>
    <w:rPr>
      <w:rFonts w:ascii="Times New Roman" w:eastAsia="Times New Roman" w:hAnsi="Times New Roman" w:cs="Times New Roman"/>
      <w:sz w:val="20"/>
      <w:szCs w:val="20"/>
      <w:lang w:val="en-US"/>
    </w:rPr>
  </w:style>
  <w:style w:type="paragraph" w:styleId="35">
    <w:name w:val="Body Text Indent 3"/>
    <w:basedOn w:val="a"/>
    <w:link w:val="36"/>
    <w:uiPriority w:val="99"/>
    <w:rsid w:val="005E28CB"/>
    <w:pPr>
      <w:spacing w:after="120"/>
      <w:ind w:left="283"/>
    </w:pPr>
    <w:rPr>
      <w:rFonts w:eastAsia="Times New Roman" w:cs="Times New Roman"/>
      <w:sz w:val="16"/>
      <w:szCs w:val="16"/>
    </w:rPr>
  </w:style>
  <w:style w:type="character" w:customStyle="1" w:styleId="36">
    <w:name w:val="Основной текст с отступом 3 Знак"/>
    <w:basedOn w:val="a0"/>
    <w:link w:val="35"/>
    <w:uiPriority w:val="99"/>
    <w:rsid w:val="005E28CB"/>
    <w:rPr>
      <w:rFonts w:ascii="Times New Roman" w:eastAsia="Times New Roman" w:hAnsi="Times New Roman" w:cs="Times New Roman"/>
      <w:sz w:val="16"/>
      <w:szCs w:val="16"/>
    </w:rPr>
  </w:style>
  <w:style w:type="paragraph" w:customStyle="1" w:styleId="aff7">
    <w:name w:val="А. часть_раздела"/>
    <w:basedOn w:val="21"/>
    <w:next w:val="af6"/>
    <w:autoRedefine/>
    <w:uiPriority w:val="99"/>
    <w:rsid w:val="005E28CB"/>
    <w:pPr>
      <w:keepLines w:val="0"/>
      <w:tabs>
        <w:tab w:val="left" w:pos="1080"/>
      </w:tabs>
      <w:spacing w:before="0"/>
      <w:ind w:left="567"/>
      <w:jc w:val="center"/>
    </w:pPr>
    <w:rPr>
      <w:rFonts w:ascii="Times New Roman" w:eastAsia="Times New Roman" w:hAnsi="Times New Roman" w:cs="Times New Roman"/>
      <w:color w:val="auto"/>
      <w:sz w:val="24"/>
      <w:szCs w:val="24"/>
    </w:rPr>
  </w:style>
  <w:style w:type="paragraph" w:customStyle="1" w:styleId="aff8">
    <w:name w:val="раздел_документа"/>
    <w:basedOn w:val="11"/>
    <w:autoRedefine/>
    <w:uiPriority w:val="99"/>
    <w:rsid w:val="005E28CB"/>
    <w:pPr>
      <w:keepNext w:val="0"/>
      <w:autoSpaceDE/>
      <w:autoSpaceDN/>
      <w:adjustRightInd/>
      <w:spacing w:before="0" w:after="0"/>
      <w:ind w:firstLine="0"/>
    </w:pPr>
    <w:rPr>
      <w:rFonts w:eastAsia="Times New Roman"/>
      <w:sz w:val="28"/>
      <w:szCs w:val="28"/>
      <w:lang w:eastAsia="ru-RU"/>
    </w:rPr>
  </w:style>
  <w:style w:type="character" w:customStyle="1" w:styleId="fnorg">
    <w:name w:val="fn org"/>
    <w:uiPriority w:val="99"/>
    <w:rsid w:val="005E28CB"/>
  </w:style>
  <w:style w:type="paragraph" w:customStyle="1" w:styleId="Style3">
    <w:name w:val="Style3"/>
    <w:basedOn w:val="a"/>
    <w:uiPriority w:val="99"/>
    <w:rsid w:val="005E28CB"/>
    <w:pPr>
      <w:widowControl w:val="0"/>
      <w:autoSpaceDE w:val="0"/>
      <w:autoSpaceDN w:val="0"/>
      <w:adjustRightInd w:val="0"/>
      <w:spacing w:line="643" w:lineRule="exact"/>
      <w:jc w:val="right"/>
    </w:pPr>
    <w:rPr>
      <w:rFonts w:eastAsia="Times New Roman" w:cs="Times New Roman"/>
      <w:sz w:val="24"/>
      <w:szCs w:val="24"/>
    </w:rPr>
  </w:style>
  <w:style w:type="character" w:customStyle="1" w:styleId="FontStyle14">
    <w:name w:val="Font Style14"/>
    <w:uiPriority w:val="99"/>
    <w:rsid w:val="005E28CB"/>
    <w:rPr>
      <w:rFonts w:ascii="Times New Roman" w:hAnsi="Times New Roman"/>
      <w:b/>
      <w:sz w:val="34"/>
    </w:rPr>
  </w:style>
  <w:style w:type="paragraph" w:customStyle="1" w:styleId="Style2">
    <w:name w:val="Style2"/>
    <w:basedOn w:val="a"/>
    <w:uiPriority w:val="99"/>
    <w:rsid w:val="005E28CB"/>
    <w:pPr>
      <w:widowControl w:val="0"/>
      <w:autoSpaceDE w:val="0"/>
      <w:autoSpaceDN w:val="0"/>
      <w:adjustRightInd w:val="0"/>
      <w:spacing w:line="319" w:lineRule="exact"/>
    </w:pPr>
    <w:rPr>
      <w:rFonts w:eastAsia="Times New Roman" w:cs="Times New Roman"/>
      <w:sz w:val="24"/>
      <w:szCs w:val="24"/>
    </w:rPr>
  </w:style>
  <w:style w:type="character" w:customStyle="1" w:styleId="FontStyle11">
    <w:name w:val="Font Style11"/>
    <w:uiPriority w:val="99"/>
    <w:rsid w:val="005E28CB"/>
    <w:rPr>
      <w:rFonts w:ascii="Times New Roman" w:hAnsi="Times New Roman"/>
      <w:b/>
      <w:i/>
      <w:sz w:val="24"/>
    </w:rPr>
  </w:style>
  <w:style w:type="paragraph" w:customStyle="1" w:styleId="1e">
    <w:name w:val="Основной текст1"/>
    <w:basedOn w:val="a"/>
    <w:uiPriority w:val="99"/>
    <w:rsid w:val="005E28CB"/>
    <w:pPr>
      <w:widowControl w:val="0"/>
    </w:pPr>
    <w:rPr>
      <w:rFonts w:eastAsia="Times New Roman" w:cs="Times New Roman"/>
      <w:sz w:val="24"/>
      <w:szCs w:val="20"/>
    </w:rPr>
  </w:style>
  <w:style w:type="paragraph" w:customStyle="1" w:styleId="1f">
    <w:name w:val="Знак Знак Знак1 Знак"/>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styleId="aff9">
    <w:name w:val="endnote text"/>
    <w:basedOn w:val="a"/>
    <w:link w:val="affa"/>
    <w:uiPriority w:val="99"/>
    <w:rsid w:val="005E28CB"/>
    <w:rPr>
      <w:rFonts w:eastAsia="Times New Roman" w:cs="Times New Roman"/>
      <w:sz w:val="20"/>
      <w:szCs w:val="20"/>
    </w:rPr>
  </w:style>
  <w:style w:type="character" w:customStyle="1" w:styleId="affa">
    <w:name w:val="Текст концевой сноски Знак"/>
    <w:basedOn w:val="a0"/>
    <w:link w:val="aff9"/>
    <w:uiPriority w:val="99"/>
    <w:rsid w:val="005E28CB"/>
    <w:rPr>
      <w:rFonts w:ascii="Times New Roman" w:eastAsia="Times New Roman" w:hAnsi="Times New Roman" w:cs="Times New Roman"/>
      <w:sz w:val="20"/>
      <w:szCs w:val="20"/>
    </w:rPr>
  </w:style>
  <w:style w:type="character" w:styleId="affb">
    <w:name w:val="endnote reference"/>
    <w:basedOn w:val="a0"/>
    <w:uiPriority w:val="99"/>
    <w:rsid w:val="005E28CB"/>
    <w:rPr>
      <w:rFonts w:cs="Times New Roman"/>
      <w:vertAlign w:val="superscript"/>
    </w:rPr>
  </w:style>
  <w:style w:type="character" w:customStyle="1" w:styleId="FontStyle16">
    <w:name w:val="Font Style16"/>
    <w:uiPriority w:val="99"/>
    <w:rsid w:val="005E28CB"/>
    <w:rPr>
      <w:rFonts w:ascii="Times New Roman" w:hAnsi="Times New Roman"/>
      <w:sz w:val="22"/>
    </w:rPr>
  </w:style>
  <w:style w:type="paragraph" w:customStyle="1" w:styleId="Style12">
    <w:name w:val="Style12"/>
    <w:basedOn w:val="a"/>
    <w:uiPriority w:val="99"/>
    <w:rsid w:val="005E28CB"/>
    <w:pPr>
      <w:widowControl w:val="0"/>
      <w:autoSpaceDE w:val="0"/>
      <w:autoSpaceDN w:val="0"/>
      <w:adjustRightInd w:val="0"/>
      <w:spacing w:line="269" w:lineRule="exact"/>
    </w:pPr>
    <w:rPr>
      <w:rFonts w:ascii="Cambria" w:eastAsia="Times New Roman" w:hAnsi="Cambria" w:cs="Times New Roman"/>
      <w:sz w:val="24"/>
      <w:szCs w:val="24"/>
    </w:rPr>
  </w:style>
  <w:style w:type="character" w:customStyle="1" w:styleId="affc">
    <w:name w:val="ТекстДоговора Знак"/>
    <w:link w:val="affd"/>
    <w:uiPriority w:val="99"/>
    <w:locked/>
    <w:rsid w:val="005E28CB"/>
    <w:rPr>
      <w:rFonts w:ascii="Arial" w:hAnsi="Arial"/>
    </w:rPr>
  </w:style>
  <w:style w:type="paragraph" w:customStyle="1" w:styleId="affd">
    <w:name w:val="ТекстДоговора"/>
    <w:basedOn w:val="a"/>
    <w:link w:val="affc"/>
    <w:uiPriority w:val="99"/>
    <w:rsid w:val="005E28CB"/>
    <w:pPr>
      <w:ind w:left="567" w:hanging="567"/>
    </w:pPr>
    <w:rPr>
      <w:rFonts w:ascii="Arial" w:hAnsi="Arial"/>
    </w:rPr>
  </w:style>
  <w:style w:type="character" w:customStyle="1" w:styleId="TitleChar">
    <w:name w:val="Title Char"/>
    <w:basedOn w:val="a0"/>
    <w:uiPriority w:val="99"/>
    <w:locked/>
    <w:rsid w:val="005E28CB"/>
    <w:rPr>
      <w:rFonts w:ascii="Cambria" w:hAnsi="Cambria" w:cs="Times New Roman"/>
      <w:b/>
      <w:kern w:val="28"/>
      <w:sz w:val="32"/>
    </w:rPr>
  </w:style>
  <w:style w:type="paragraph" w:styleId="affe">
    <w:name w:val="Block Text"/>
    <w:basedOn w:val="a"/>
    <w:uiPriority w:val="99"/>
    <w:rsid w:val="005E28CB"/>
    <w:pPr>
      <w:shd w:val="clear" w:color="auto" w:fill="FFFFFF"/>
      <w:spacing w:before="5" w:line="274" w:lineRule="exact"/>
      <w:ind w:left="709" w:right="2304"/>
    </w:pPr>
    <w:rPr>
      <w:rFonts w:eastAsia="Times New Roman" w:cs="Times New Roman"/>
      <w:color w:val="000000"/>
      <w:spacing w:val="1"/>
      <w:sz w:val="24"/>
      <w:szCs w:val="24"/>
    </w:rPr>
  </w:style>
  <w:style w:type="paragraph" w:styleId="27">
    <w:name w:val="Body Text Indent 2"/>
    <w:basedOn w:val="a"/>
    <w:link w:val="28"/>
    <w:uiPriority w:val="99"/>
    <w:rsid w:val="005E28CB"/>
    <w:pPr>
      <w:overflowPunct w:val="0"/>
      <w:autoSpaceDE w:val="0"/>
      <w:autoSpaceDN w:val="0"/>
      <w:adjustRightInd w:val="0"/>
      <w:spacing w:after="120" w:line="480" w:lineRule="auto"/>
      <w:ind w:left="283"/>
      <w:textAlignment w:val="baseline"/>
    </w:pPr>
    <w:rPr>
      <w:rFonts w:eastAsia="Times New Roman" w:cs="Times New Roman"/>
      <w:sz w:val="20"/>
      <w:szCs w:val="20"/>
    </w:rPr>
  </w:style>
  <w:style w:type="character" w:customStyle="1" w:styleId="28">
    <w:name w:val="Основной текст с отступом 2 Знак"/>
    <w:basedOn w:val="a0"/>
    <w:link w:val="27"/>
    <w:uiPriority w:val="99"/>
    <w:rsid w:val="005E28CB"/>
    <w:rPr>
      <w:rFonts w:ascii="Times New Roman" w:eastAsia="Times New Roman" w:hAnsi="Times New Roman" w:cs="Times New Roman"/>
      <w:sz w:val="20"/>
      <w:szCs w:val="20"/>
    </w:rPr>
  </w:style>
  <w:style w:type="paragraph" w:customStyle="1" w:styleId="Normal1">
    <w:name w:val="Normal1"/>
    <w:uiPriority w:val="99"/>
    <w:rsid w:val="005E28CB"/>
    <w:pPr>
      <w:widowControl w:val="0"/>
    </w:pPr>
    <w:rPr>
      <w:rFonts w:ascii="Times New Roman" w:eastAsia="Times New Roman" w:hAnsi="Times New Roman" w:cs="Times New Roman"/>
      <w:sz w:val="20"/>
      <w:szCs w:val="20"/>
    </w:rPr>
  </w:style>
  <w:style w:type="paragraph" w:styleId="afff">
    <w:name w:val="Subtitle"/>
    <w:basedOn w:val="a"/>
    <w:link w:val="afff0"/>
    <w:uiPriority w:val="99"/>
    <w:qFormat/>
    <w:rsid w:val="005E28CB"/>
    <w:pPr>
      <w:spacing w:after="60"/>
      <w:jc w:val="center"/>
      <w:outlineLvl w:val="1"/>
    </w:pPr>
    <w:rPr>
      <w:rFonts w:ascii="Arial" w:eastAsia="Times New Roman" w:hAnsi="Arial" w:cs="Times New Roman"/>
      <w:sz w:val="24"/>
      <w:szCs w:val="20"/>
    </w:rPr>
  </w:style>
  <w:style w:type="character" w:customStyle="1" w:styleId="afff0">
    <w:name w:val="Подзаголовок Знак"/>
    <w:basedOn w:val="a0"/>
    <w:link w:val="afff"/>
    <w:uiPriority w:val="99"/>
    <w:rsid w:val="005E28CB"/>
    <w:rPr>
      <w:rFonts w:ascii="Arial" w:eastAsia="Times New Roman" w:hAnsi="Arial" w:cs="Times New Roman"/>
      <w:sz w:val="24"/>
      <w:szCs w:val="20"/>
    </w:rPr>
  </w:style>
  <w:style w:type="character" w:customStyle="1" w:styleId="SubtitleChar">
    <w:name w:val="Subtitle Char"/>
    <w:basedOn w:val="a0"/>
    <w:uiPriority w:val="99"/>
    <w:locked/>
    <w:rsid w:val="005E28CB"/>
    <w:rPr>
      <w:rFonts w:ascii="Cambria" w:hAnsi="Cambria" w:cs="Times New Roman"/>
      <w:sz w:val="24"/>
    </w:rPr>
  </w:style>
  <w:style w:type="paragraph" w:customStyle="1" w:styleId="ConsNonformat">
    <w:name w:val="ConsNonformat"/>
    <w:uiPriority w:val="99"/>
    <w:rsid w:val="005E28CB"/>
    <w:pPr>
      <w:widowControl w:val="0"/>
      <w:autoSpaceDE w:val="0"/>
      <w:autoSpaceDN w:val="0"/>
      <w:adjustRightInd w:val="0"/>
    </w:pPr>
    <w:rPr>
      <w:rFonts w:ascii="Consultant" w:eastAsia="Times New Roman" w:hAnsi="Consultant" w:cs="Times New Roman"/>
      <w:sz w:val="20"/>
      <w:szCs w:val="20"/>
      <w:lang w:eastAsia="en-US"/>
    </w:rPr>
  </w:style>
  <w:style w:type="character" w:customStyle="1" w:styleId="PlainTextChar">
    <w:name w:val="Plain Text Char"/>
    <w:uiPriority w:val="99"/>
    <w:locked/>
    <w:rsid w:val="005E28CB"/>
    <w:rPr>
      <w:rFonts w:ascii="Consolas" w:hAnsi="Consolas"/>
      <w:sz w:val="21"/>
    </w:rPr>
  </w:style>
  <w:style w:type="paragraph" w:styleId="afff1">
    <w:name w:val="Plain Text"/>
    <w:basedOn w:val="a"/>
    <w:link w:val="1f0"/>
    <w:uiPriority w:val="99"/>
    <w:rsid w:val="005E28CB"/>
    <w:rPr>
      <w:rFonts w:ascii="Consolas" w:eastAsia="Times New Roman" w:hAnsi="Consolas" w:cs="Times New Roman"/>
      <w:sz w:val="21"/>
      <w:szCs w:val="20"/>
    </w:rPr>
  </w:style>
  <w:style w:type="character" w:customStyle="1" w:styleId="afff2">
    <w:name w:val="Текст Знак"/>
    <w:basedOn w:val="a0"/>
    <w:uiPriority w:val="99"/>
    <w:rsid w:val="005E28CB"/>
    <w:rPr>
      <w:rFonts w:ascii="Consolas" w:hAnsi="Consolas" w:cs="Consolas"/>
      <w:sz w:val="21"/>
      <w:szCs w:val="21"/>
    </w:rPr>
  </w:style>
  <w:style w:type="character" w:customStyle="1" w:styleId="PlainTextChar1">
    <w:name w:val="Plain Text Char1"/>
    <w:basedOn w:val="a0"/>
    <w:uiPriority w:val="99"/>
    <w:locked/>
    <w:rsid w:val="005E28CB"/>
    <w:rPr>
      <w:rFonts w:ascii="Courier New" w:hAnsi="Courier New" w:cs="Times New Roman"/>
    </w:rPr>
  </w:style>
  <w:style w:type="character" w:customStyle="1" w:styleId="1f0">
    <w:name w:val="Текст Знак1"/>
    <w:link w:val="afff1"/>
    <w:uiPriority w:val="99"/>
    <w:locked/>
    <w:rsid w:val="005E28CB"/>
    <w:rPr>
      <w:rFonts w:ascii="Consolas" w:eastAsia="Times New Roman" w:hAnsi="Consolas" w:cs="Times New Roman"/>
      <w:sz w:val="21"/>
      <w:szCs w:val="20"/>
    </w:rPr>
  </w:style>
  <w:style w:type="paragraph" w:customStyle="1" w:styleId="310">
    <w:name w:val="Основной текст с отступом 31"/>
    <w:basedOn w:val="a"/>
    <w:uiPriority w:val="99"/>
    <w:rsid w:val="005E28CB"/>
    <w:pPr>
      <w:suppressAutoHyphens/>
      <w:spacing w:after="120"/>
      <w:ind w:left="283"/>
    </w:pPr>
    <w:rPr>
      <w:rFonts w:eastAsia="Times New Roman" w:cs="Times New Roman"/>
      <w:sz w:val="16"/>
      <w:szCs w:val="16"/>
      <w:lang w:eastAsia="ar-SA"/>
    </w:rPr>
  </w:style>
  <w:style w:type="paragraph" w:customStyle="1" w:styleId="1f1">
    <w:name w:val="Текст1"/>
    <w:basedOn w:val="a"/>
    <w:uiPriority w:val="99"/>
    <w:rsid w:val="005E28CB"/>
    <w:rPr>
      <w:rFonts w:ascii="Courier New" w:eastAsia="Times New Roman" w:hAnsi="Courier New" w:cs="Times New Roman"/>
      <w:sz w:val="20"/>
      <w:szCs w:val="20"/>
    </w:rPr>
  </w:style>
  <w:style w:type="table" w:styleId="afff3">
    <w:name w:val="Table Theme"/>
    <w:basedOn w:val="a1"/>
    <w:uiPriority w:val="99"/>
    <w:rsid w:val="005E28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content"/>
    <w:uiPriority w:val="99"/>
    <w:rsid w:val="005E28CB"/>
  </w:style>
  <w:style w:type="paragraph" w:customStyle="1" w:styleId="afff4">
    <w:name w:val="Таблицы (моноширинный)"/>
    <w:basedOn w:val="a"/>
    <w:next w:val="a"/>
    <w:uiPriority w:val="99"/>
    <w:rsid w:val="005E28CB"/>
    <w:pPr>
      <w:widowControl w:val="0"/>
      <w:autoSpaceDE w:val="0"/>
      <w:autoSpaceDN w:val="0"/>
      <w:adjustRightInd w:val="0"/>
    </w:pPr>
    <w:rPr>
      <w:rFonts w:ascii="Courier New" w:eastAsia="Times New Roman" w:hAnsi="Courier New" w:cs="Courier New"/>
    </w:rPr>
  </w:style>
  <w:style w:type="character" w:customStyle="1" w:styleId="zag1">
    <w:name w:val="zag1"/>
    <w:uiPriority w:val="99"/>
    <w:rsid w:val="005E28CB"/>
  </w:style>
  <w:style w:type="character" w:customStyle="1" w:styleId="zag1or">
    <w:name w:val="zag1or"/>
    <w:uiPriority w:val="99"/>
    <w:rsid w:val="005E28CB"/>
  </w:style>
  <w:style w:type="character" w:customStyle="1" w:styleId="money">
    <w:name w:val="money"/>
    <w:uiPriority w:val="99"/>
    <w:rsid w:val="005E28CB"/>
  </w:style>
  <w:style w:type="paragraph" w:customStyle="1" w:styleId="1f2">
    <w:name w:val="Стиль1"/>
    <w:basedOn w:val="a"/>
    <w:uiPriority w:val="99"/>
    <w:rsid w:val="005E28CB"/>
    <w:pPr>
      <w:keepNext/>
      <w:keepLines/>
      <w:widowControl w:val="0"/>
      <w:suppressLineNumbers/>
      <w:tabs>
        <w:tab w:val="num" w:pos="720"/>
      </w:tabs>
      <w:suppressAutoHyphens/>
      <w:spacing w:after="60"/>
      <w:ind w:left="720" w:hanging="360"/>
    </w:pPr>
    <w:rPr>
      <w:rFonts w:eastAsia="Times New Roman" w:cs="Times New Roman"/>
      <w:b/>
      <w:sz w:val="28"/>
      <w:szCs w:val="24"/>
    </w:rPr>
  </w:style>
  <w:style w:type="paragraph" w:styleId="37">
    <w:name w:val="List 3"/>
    <w:basedOn w:val="a"/>
    <w:uiPriority w:val="99"/>
    <w:rsid w:val="005E28CB"/>
    <w:pPr>
      <w:overflowPunct w:val="0"/>
      <w:autoSpaceDE w:val="0"/>
      <w:autoSpaceDN w:val="0"/>
      <w:adjustRightInd w:val="0"/>
      <w:ind w:left="849" w:hanging="283"/>
      <w:textAlignment w:val="baseline"/>
    </w:pPr>
    <w:rPr>
      <w:rFonts w:eastAsia="Times New Roman" w:cs="Times New Roman"/>
      <w:sz w:val="20"/>
      <w:szCs w:val="20"/>
    </w:rPr>
  </w:style>
  <w:style w:type="paragraph" w:customStyle="1" w:styleId="afff5">
    <w:name w:val="Заголовок статьи"/>
    <w:basedOn w:val="a"/>
    <w:uiPriority w:val="99"/>
    <w:rsid w:val="005E28CB"/>
    <w:pPr>
      <w:spacing w:before="60" w:after="60"/>
      <w:jc w:val="center"/>
    </w:pPr>
    <w:rPr>
      <w:rFonts w:ascii="Arial" w:eastAsia="Times New Roman" w:hAnsi="Arial" w:cs="Arial"/>
      <w:b/>
      <w:bCs/>
      <w:color w:val="000000"/>
      <w:sz w:val="16"/>
      <w:szCs w:val="18"/>
    </w:rPr>
  </w:style>
  <w:style w:type="paragraph" w:customStyle="1" w:styleId="29">
    <w:name w:val="Знак Знак Знак2 Знак"/>
    <w:basedOn w:val="a"/>
    <w:uiPriority w:val="99"/>
    <w:rsid w:val="005E28CB"/>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
    <w:next w:val="21"/>
    <w:autoRedefine/>
    <w:uiPriority w:val="99"/>
    <w:rsid w:val="005E28CB"/>
    <w:rPr>
      <w:rFonts w:eastAsia="Times New Roman" w:cs="Times New Roman"/>
      <w:sz w:val="24"/>
      <w:szCs w:val="24"/>
    </w:rPr>
  </w:style>
  <w:style w:type="paragraph" w:customStyle="1" w:styleId="140">
    <w:name w:val="Знак Знак Знак1 Знак4"/>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130">
    <w:name w:val="Знак Знак Знак1 Знак3"/>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120">
    <w:name w:val="Знак Знак Знак1 Знак2"/>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110">
    <w:name w:val="Знак Знак Знак1 Знак1"/>
    <w:basedOn w:val="a"/>
    <w:uiPriority w:val="99"/>
    <w:rsid w:val="005E28CB"/>
    <w:pPr>
      <w:spacing w:after="160" w:line="240" w:lineRule="exact"/>
    </w:pPr>
    <w:rPr>
      <w:rFonts w:ascii="Verdana" w:eastAsia="Times New Roman" w:hAnsi="Verdana" w:cs="Times New Roman"/>
      <w:sz w:val="24"/>
      <w:szCs w:val="24"/>
      <w:lang w:val="en-US" w:eastAsia="en-US"/>
    </w:rPr>
  </w:style>
  <w:style w:type="paragraph" w:customStyle="1" w:styleId="2a">
    <w:name w:val="Основной текст2"/>
    <w:basedOn w:val="a"/>
    <w:uiPriority w:val="99"/>
    <w:rsid w:val="005E28CB"/>
    <w:pPr>
      <w:widowControl w:val="0"/>
    </w:pPr>
    <w:rPr>
      <w:rFonts w:eastAsia="Times New Roman" w:cs="Times New Roman"/>
      <w:sz w:val="24"/>
      <w:szCs w:val="20"/>
    </w:rPr>
  </w:style>
  <w:style w:type="paragraph" w:customStyle="1" w:styleId="2b">
    <w:name w:val="Текст2"/>
    <w:basedOn w:val="a"/>
    <w:uiPriority w:val="99"/>
    <w:rsid w:val="005E28CB"/>
    <w:rPr>
      <w:rFonts w:ascii="Courier New" w:eastAsia="Times New Roman" w:hAnsi="Courier New" w:cs="Times New Roman"/>
      <w:sz w:val="20"/>
      <w:szCs w:val="20"/>
    </w:rPr>
  </w:style>
  <w:style w:type="paragraph" w:customStyle="1" w:styleId="38">
    <w:name w:val="Основной текст3"/>
    <w:basedOn w:val="a"/>
    <w:uiPriority w:val="99"/>
    <w:rsid w:val="005E28CB"/>
    <w:pPr>
      <w:widowControl w:val="0"/>
    </w:pPr>
    <w:rPr>
      <w:rFonts w:eastAsia="Times New Roman" w:cs="Times New Roman"/>
      <w:sz w:val="24"/>
      <w:szCs w:val="20"/>
    </w:rPr>
  </w:style>
  <w:style w:type="paragraph" w:customStyle="1" w:styleId="39">
    <w:name w:val="Текст3"/>
    <w:basedOn w:val="a"/>
    <w:uiPriority w:val="99"/>
    <w:rsid w:val="005E28CB"/>
    <w:rPr>
      <w:rFonts w:ascii="Courier New" w:eastAsia="Times New Roman" w:hAnsi="Courier New" w:cs="Times New Roman"/>
      <w:sz w:val="20"/>
      <w:szCs w:val="20"/>
    </w:rPr>
  </w:style>
  <w:style w:type="character" w:customStyle="1" w:styleId="OTRTableHead">
    <w:name w:val="_OTR_Table_Head Знак"/>
    <w:link w:val="OTRTableHead0"/>
    <w:uiPriority w:val="99"/>
    <w:locked/>
    <w:rsid w:val="005E28CB"/>
    <w:rPr>
      <w:b/>
      <w:sz w:val="24"/>
    </w:rPr>
  </w:style>
  <w:style w:type="paragraph" w:customStyle="1" w:styleId="OTRTableHead0">
    <w:name w:val="_OTR_Table_Head"/>
    <w:basedOn w:val="a"/>
    <w:link w:val="OTRTableHead"/>
    <w:uiPriority w:val="99"/>
    <w:rsid w:val="005E28CB"/>
    <w:pPr>
      <w:keepNext/>
      <w:spacing w:before="60" w:after="60"/>
      <w:contextualSpacing/>
      <w:jc w:val="center"/>
    </w:pPr>
    <w:rPr>
      <w:b/>
      <w:sz w:val="24"/>
    </w:rPr>
  </w:style>
  <w:style w:type="paragraph" w:customStyle="1" w:styleId="afff7">
    <w:name w:val="Обычный Текст"/>
    <w:basedOn w:val="a"/>
    <w:link w:val="afff8"/>
    <w:uiPriority w:val="99"/>
    <w:rsid w:val="005E28CB"/>
    <w:pPr>
      <w:ind w:firstLine="709"/>
    </w:pPr>
    <w:rPr>
      <w:rFonts w:ascii="Calibri" w:eastAsia="Times New Roman" w:hAnsi="Calibri" w:cs="Times New Roman"/>
      <w:sz w:val="24"/>
      <w:szCs w:val="20"/>
    </w:rPr>
  </w:style>
  <w:style w:type="character" w:customStyle="1" w:styleId="afff8">
    <w:name w:val="Обычный Текст Знак"/>
    <w:link w:val="afff7"/>
    <w:uiPriority w:val="99"/>
    <w:locked/>
    <w:rsid w:val="005E28CB"/>
    <w:rPr>
      <w:rFonts w:ascii="Calibri" w:eastAsia="Times New Roman" w:hAnsi="Calibri" w:cs="Times New Roman"/>
      <w:sz w:val="24"/>
      <w:szCs w:val="20"/>
    </w:rPr>
  </w:style>
  <w:style w:type="character" w:customStyle="1" w:styleId="3a">
    <w:name w:val="Стиль3 Знак"/>
    <w:link w:val="3b"/>
    <w:uiPriority w:val="99"/>
    <w:locked/>
    <w:rsid w:val="005E28CB"/>
    <w:rPr>
      <w:sz w:val="24"/>
    </w:rPr>
  </w:style>
  <w:style w:type="paragraph" w:customStyle="1" w:styleId="3b">
    <w:name w:val="Стиль3"/>
    <w:basedOn w:val="27"/>
    <w:link w:val="3a"/>
    <w:uiPriority w:val="99"/>
    <w:rsid w:val="005E28CB"/>
    <w:pPr>
      <w:widowControl w:val="0"/>
      <w:tabs>
        <w:tab w:val="num" w:pos="227"/>
      </w:tabs>
      <w:overflowPunct/>
      <w:autoSpaceDE/>
      <w:autoSpaceDN/>
      <w:spacing w:after="0" w:line="240" w:lineRule="auto"/>
      <w:ind w:left="0"/>
      <w:textAlignment w:val="auto"/>
    </w:pPr>
    <w:rPr>
      <w:rFonts w:asciiTheme="minorHAnsi" w:eastAsiaTheme="minorEastAsia" w:hAnsiTheme="minorHAnsi" w:cstheme="minorBidi"/>
      <w:sz w:val="24"/>
      <w:szCs w:val="22"/>
    </w:rPr>
  </w:style>
  <w:style w:type="paragraph" w:customStyle="1" w:styleId="afff9">
    <w:name w:val="Таблица ячейка"/>
    <w:basedOn w:val="afe"/>
    <w:uiPriority w:val="99"/>
    <w:rsid w:val="005E28CB"/>
    <w:pPr>
      <w:autoSpaceDE w:val="0"/>
      <w:autoSpaceDN w:val="0"/>
      <w:spacing w:before="120" w:after="120"/>
      <w:jc w:val="left"/>
    </w:pPr>
    <w:rPr>
      <w:sz w:val="22"/>
      <w:szCs w:val="22"/>
    </w:rPr>
  </w:style>
  <w:style w:type="character" w:customStyle="1" w:styleId="name">
    <w:name w:val="name"/>
    <w:uiPriority w:val="99"/>
    <w:rsid w:val="005E28CB"/>
  </w:style>
  <w:style w:type="paragraph" w:customStyle="1" w:styleId="Style5">
    <w:name w:val="Style5"/>
    <w:basedOn w:val="a"/>
    <w:uiPriority w:val="99"/>
    <w:rsid w:val="005E28CB"/>
    <w:pPr>
      <w:widowControl w:val="0"/>
      <w:autoSpaceDE w:val="0"/>
      <w:autoSpaceDN w:val="0"/>
      <w:adjustRightInd w:val="0"/>
    </w:pPr>
    <w:rPr>
      <w:rFonts w:eastAsia="Times New Roman" w:cs="Times New Roman"/>
      <w:sz w:val="24"/>
      <w:szCs w:val="24"/>
    </w:rPr>
  </w:style>
  <w:style w:type="paragraph" w:customStyle="1" w:styleId="1CharChar">
    <w:name w:val="1 Знак Char Знак Char Знак"/>
    <w:basedOn w:val="a"/>
    <w:uiPriority w:val="99"/>
    <w:rsid w:val="005E28CB"/>
    <w:pPr>
      <w:spacing w:after="160" w:line="240" w:lineRule="exact"/>
    </w:pPr>
    <w:rPr>
      <w:rFonts w:eastAsia="Times New Roman" w:cs="Times New Roman"/>
      <w:sz w:val="20"/>
      <w:szCs w:val="20"/>
      <w:lang w:eastAsia="zh-CN"/>
    </w:rPr>
  </w:style>
  <w:style w:type="character" w:customStyle="1" w:styleId="111">
    <w:name w:val="Знак Знак11"/>
    <w:uiPriority w:val="99"/>
    <w:locked/>
    <w:rsid w:val="005E28CB"/>
    <w:rPr>
      <w:lang w:val="ru-RU" w:eastAsia="ru-RU"/>
    </w:rPr>
  </w:style>
  <w:style w:type="character" w:customStyle="1" w:styleId="100">
    <w:name w:val="Знак Знак10"/>
    <w:uiPriority w:val="99"/>
    <w:locked/>
    <w:rsid w:val="005E28CB"/>
    <w:rPr>
      <w:lang w:val="ru-RU" w:eastAsia="ru-RU"/>
    </w:rPr>
  </w:style>
  <w:style w:type="paragraph" w:customStyle="1" w:styleId="1f3">
    <w:name w:val="Без интервала1"/>
    <w:basedOn w:val="a"/>
    <w:uiPriority w:val="99"/>
    <w:rsid w:val="005E28CB"/>
    <w:rPr>
      <w:rFonts w:eastAsia="Times New Roman" w:cs="Times New Roman"/>
      <w:sz w:val="24"/>
      <w:szCs w:val="32"/>
    </w:rPr>
  </w:style>
  <w:style w:type="paragraph" w:customStyle="1" w:styleId="10">
    <w:name w:val="СТИЛЬ 1"/>
    <w:uiPriority w:val="99"/>
    <w:rsid w:val="005E28CB"/>
    <w:pPr>
      <w:numPr>
        <w:numId w:val="3"/>
      </w:numPr>
      <w:spacing w:before="240" w:after="120"/>
    </w:pPr>
    <w:rPr>
      <w:rFonts w:ascii="Times New Roman" w:eastAsia="Times New Roman" w:hAnsi="Times New Roman" w:cs="Times New Roman"/>
      <w:b/>
      <w:sz w:val="28"/>
      <w:szCs w:val="24"/>
    </w:rPr>
  </w:style>
  <w:style w:type="paragraph" w:customStyle="1" w:styleId="20">
    <w:name w:val="СТИЛЬ 2"/>
    <w:basedOn w:val="10"/>
    <w:uiPriority w:val="99"/>
    <w:rsid w:val="005E28CB"/>
    <w:pPr>
      <w:numPr>
        <w:ilvl w:val="1"/>
      </w:numPr>
      <w:ind w:firstLine="0"/>
    </w:pPr>
    <w:rPr>
      <w:b w:val="0"/>
      <w:szCs w:val="28"/>
    </w:rPr>
  </w:style>
  <w:style w:type="paragraph" w:customStyle="1" w:styleId="3">
    <w:name w:val="СТИЛЬ 3"/>
    <w:basedOn w:val="a"/>
    <w:uiPriority w:val="99"/>
    <w:rsid w:val="005E28CB"/>
    <w:pPr>
      <w:numPr>
        <w:ilvl w:val="2"/>
        <w:numId w:val="3"/>
      </w:numPr>
      <w:spacing w:before="120" w:after="120"/>
    </w:pPr>
    <w:rPr>
      <w:rFonts w:eastAsia="Times New Roman" w:cs="Times New Roman"/>
      <w:sz w:val="28"/>
      <w:szCs w:val="24"/>
    </w:rPr>
  </w:style>
  <w:style w:type="character" w:customStyle="1" w:styleId="blk">
    <w:name w:val="blk"/>
    <w:uiPriority w:val="99"/>
    <w:rsid w:val="005E28CB"/>
  </w:style>
  <w:style w:type="paragraph" w:customStyle="1" w:styleId="afffa">
    <w:name w:val="Пункт"/>
    <w:basedOn w:val="a"/>
    <w:uiPriority w:val="99"/>
    <w:rsid w:val="005E28CB"/>
    <w:pPr>
      <w:tabs>
        <w:tab w:val="num" w:pos="1980"/>
      </w:tabs>
      <w:ind w:left="1404" w:hanging="504"/>
    </w:pPr>
    <w:rPr>
      <w:rFonts w:eastAsia="Times New Roman" w:cs="Times New Roman"/>
      <w:sz w:val="24"/>
      <w:szCs w:val="24"/>
    </w:rPr>
  </w:style>
  <w:style w:type="paragraph" w:customStyle="1" w:styleId="220">
    <w:name w:val="Основной текст 22"/>
    <w:basedOn w:val="a"/>
    <w:uiPriority w:val="99"/>
    <w:rsid w:val="005E28CB"/>
    <w:rPr>
      <w:rFonts w:eastAsia="Times New Roman" w:cs="Times New Roman"/>
      <w:sz w:val="40"/>
      <w:szCs w:val="20"/>
    </w:rPr>
  </w:style>
  <w:style w:type="table" w:styleId="-1">
    <w:name w:val="Table Web 1"/>
    <w:basedOn w:val="a1"/>
    <w:uiPriority w:val="99"/>
    <w:rsid w:val="005E28CB"/>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5E28CB"/>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rsid w:val="005E28CB"/>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b">
    <w:name w:val="Table Elegant"/>
    <w:basedOn w:val="a1"/>
    <w:uiPriority w:val="99"/>
    <w:rsid w:val="005E28CB"/>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4">
    <w:name w:val="Table Subtle 1"/>
    <w:basedOn w:val="a1"/>
    <w:uiPriority w:val="99"/>
    <w:rsid w:val="005E28CB"/>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western">
    <w:name w:val="western"/>
    <w:basedOn w:val="a"/>
    <w:uiPriority w:val="99"/>
    <w:rsid w:val="005E28CB"/>
    <w:pPr>
      <w:spacing w:before="100" w:beforeAutospacing="1" w:after="100" w:afterAutospacing="1"/>
    </w:pPr>
    <w:rPr>
      <w:rFonts w:eastAsia="Times New Roman" w:cs="Times New Roman"/>
      <w:sz w:val="24"/>
      <w:szCs w:val="24"/>
    </w:rPr>
  </w:style>
  <w:style w:type="character" w:customStyle="1" w:styleId="ConsPlusNormal0">
    <w:name w:val="ConsPlusNormal Знак"/>
    <w:locked/>
    <w:rsid w:val="005E28CB"/>
    <w:rPr>
      <w:rFonts w:ascii="Arial" w:hAnsi="Arial"/>
      <w:kern w:val="1"/>
      <w:sz w:val="22"/>
      <w:szCs w:val="22"/>
      <w:lang w:eastAsia="ar-SA" w:bidi="ar-SA"/>
    </w:rPr>
  </w:style>
  <w:style w:type="character" w:styleId="afffc">
    <w:name w:val="Emphasis"/>
    <w:basedOn w:val="a0"/>
    <w:uiPriority w:val="99"/>
    <w:qFormat/>
    <w:rsid w:val="005E28CB"/>
    <w:rPr>
      <w:rFonts w:cs="Times New Roman"/>
      <w:i/>
      <w:iCs/>
    </w:rPr>
  </w:style>
  <w:style w:type="character" w:customStyle="1" w:styleId="afffd">
    <w:name w:val="Цветовое выделение"/>
    <w:uiPriority w:val="99"/>
    <w:rsid w:val="005E28CB"/>
    <w:rPr>
      <w:b/>
      <w:color w:val="26282F"/>
    </w:rPr>
  </w:style>
  <w:style w:type="character" w:customStyle="1" w:styleId="afffe">
    <w:name w:val="Гипертекстовая ссылка"/>
    <w:basedOn w:val="afffd"/>
    <w:uiPriority w:val="99"/>
    <w:rsid w:val="005E28CB"/>
    <w:rPr>
      <w:rFonts w:cs="Times New Roman"/>
      <w:b/>
      <w:color w:val="106BBE"/>
    </w:rPr>
  </w:style>
  <w:style w:type="paragraph" w:customStyle="1" w:styleId="affff">
    <w:name w:val="Комментарий"/>
    <w:basedOn w:val="a"/>
    <w:next w:val="a"/>
    <w:uiPriority w:val="99"/>
    <w:rsid w:val="005E28CB"/>
    <w:pPr>
      <w:widowControl w:val="0"/>
      <w:autoSpaceDE w:val="0"/>
      <w:autoSpaceDN w:val="0"/>
      <w:adjustRightInd w:val="0"/>
      <w:spacing w:before="75"/>
      <w:ind w:left="170"/>
    </w:pPr>
    <w:rPr>
      <w:rFonts w:ascii="Arial" w:eastAsia="Times New Roman" w:hAnsi="Arial" w:cs="Times New Roman"/>
      <w:color w:val="353842"/>
      <w:sz w:val="24"/>
      <w:szCs w:val="24"/>
      <w:shd w:val="clear" w:color="auto" w:fill="F0F0F0"/>
    </w:rPr>
  </w:style>
  <w:style w:type="paragraph" w:customStyle="1" w:styleId="affff0">
    <w:name w:val="Нормальный (таблица)"/>
    <w:basedOn w:val="a"/>
    <w:next w:val="a"/>
    <w:uiPriority w:val="99"/>
    <w:rsid w:val="005E28CB"/>
    <w:pPr>
      <w:widowControl w:val="0"/>
      <w:autoSpaceDE w:val="0"/>
      <w:autoSpaceDN w:val="0"/>
      <w:adjustRightInd w:val="0"/>
    </w:pPr>
    <w:rPr>
      <w:rFonts w:ascii="Arial" w:eastAsia="Times New Roman" w:hAnsi="Arial" w:cs="Times New Roman"/>
      <w:sz w:val="24"/>
      <w:szCs w:val="24"/>
    </w:rPr>
  </w:style>
  <w:style w:type="paragraph" w:customStyle="1" w:styleId="affff1">
    <w:name w:val="Прижатый влево"/>
    <w:basedOn w:val="a"/>
    <w:next w:val="a"/>
    <w:uiPriority w:val="99"/>
    <w:rsid w:val="005E28CB"/>
    <w:pPr>
      <w:widowControl w:val="0"/>
      <w:autoSpaceDE w:val="0"/>
      <w:autoSpaceDN w:val="0"/>
      <w:adjustRightInd w:val="0"/>
    </w:pPr>
    <w:rPr>
      <w:rFonts w:ascii="Arial" w:eastAsia="Times New Roman" w:hAnsi="Arial" w:cs="Times New Roman"/>
      <w:sz w:val="24"/>
      <w:szCs w:val="24"/>
    </w:rPr>
  </w:style>
  <w:style w:type="paragraph" w:customStyle="1" w:styleId="affff2">
    <w:name w:val="Интерактивный заголовок"/>
    <w:basedOn w:val="a"/>
    <w:next w:val="a"/>
    <w:uiPriority w:val="99"/>
    <w:rsid w:val="005E28CB"/>
    <w:pPr>
      <w:widowControl w:val="0"/>
      <w:autoSpaceDE w:val="0"/>
      <w:autoSpaceDN w:val="0"/>
      <w:adjustRightInd w:val="0"/>
      <w:ind w:firstLine="720"/>
    </w:pPr>
    <w:rPr>
      <w:rFonts w:ascii="Verdana" w:eastAsia="Times New Roman" w:hAnsi="Verdana" w:cs="Verdana"/>
      <w:b/>
      <w:bCs/>
      <w:color w:val="0058A9"/>
      <w:u w:val="single"/>
      <w:shd w:val="clear" w:color="auto" w:fill="D4D0C8"/>
    </w:rPr>
  </w:style>
  <w:style w:type="paragraph" w:customStyle="1" w:styleId="2c">
    <w:name w:val="Абзац списка2"/>
    <w:basedOn w:val="a"/>
    <w:uiPriority w:val="99"/>
    <w:rsid w:val="005E28CB"/>
    <w:pPr>
      <w:overflowPunct w:val="0"/>
      <w:autoSpaceDE w:val="0"/>
      <w:autoSpaceDN w:val="0"/>
      <w:adjustRightInd w:val="0"/>
      <w:ind w:left="720"/>
      <w:contextualSpacing/>
      <w:textAlignment w:val="baseline"/>
    </w:pPr>
    <w:rPr>
      <w:rFonts w:eastAsia="Times New Roman" w:cs="Times New Roman"/>
      <w:sz w:val="20"/>
      <w:szCs w:val="20"/>
    </w:rPr>
  </w:style>
  <w:style w:type="paragraph" w:customStyle="1" w:styleId="1f5">
    <w:name w:val="Список 1"/>
    <w:basedOn w:val="a"/>
    <w:uiPriority w:val="99"/>
    <w:rsid w:val="005E28CB"/>
    <w:pPr>
      <w:tabs>
        <w:tab w:val="left" w:pos="1891"/>
      </w:tabs>
      <w:spacing w:before="120" w:after="120"/>
      <w:ind w:firstLine="720"/>
    </w:pPr>
    <w:rPr>
      <w:rFonts w:eastAsia="Times New Roman" w:cs="Times New Roman"/>
      <w:sz w:val="28"/>
      <w:szCs w:val="28"/>
    </w:rPr>
  </w:style>
  <w:style w:type="paragraph" w:customStyle="1" w:styleId="1">
    <w:name w:val="Стиль Заголовок 1ТТ"/>
    <w:basedOn w:val="11"/>
    <w:next w:val="a"/>
    <w:uiPriority w:val="99"/>
    <w:rsid w:val="005E28CB"/>
    <w:pPr>
      <w:keepLines/>
      <w:widowControl/>
      <w:numPr>
        <w:numId w:val="4"/>
      </w:numPr>
      <w:autoSpaceDE/>
      <w:autoSpaceDN/>
      <w:adjustRightInd/>
      <w:spacing w:before="480"/>
      <w:jc w:val="left"/>
    </w:pPr>
    <w:rPr>
      <w:rFonts w:eastAsia="Times New Roman"/>
      <w:kern w:val="0"/>
      <w:sz w:val="28"/>
      <w:szCs w:val="20"/>
      <w:lang w:eastAsia="ru-RU"/>
    </w:rPr>
  </w:style>
  <w:style w:type="paragraph" w:customStyle="1" w:styleId="36TimesNewRoman">
    <w:name w:val="Стиль Стиль Заголовок 3 + По ширине После:  6 пт + Times New Roman"/>
    <w:basedOn w:val="a"/>
    <w:uiPriority w:val="99"/>
    <w:rsid w:val="005E28CB"/>
    <w:pPr>
      <w:keepNext/>
      <w:spacing w:before="240" w:after="120"/>
      <w:outlineLvl w:val="2"/>
    </w:pPr>
    <w:rPr>
      <w:rFonts w:eastAsia="Times New Roman" w:cs="Times New Roman"/>
      <w:b/>
      <w:bCs/>
      <w:sz w:val="26"/>
      <w:szCs w:val="20"/>
    </w:rPr>
  </w:style>
  <w:style w:type="paragraph" w:customStyle="1" w:styleId="2d">
    <w:name w:val="Без интервала2"/>
    <w:uiPriority w:val="99"/>
    <w:rsid w:val="005E28CB"/>
    <w:rPr>
      <w:rFonts w:ascii="Times New Roman" w:eastAsia="Times New Roman" w:hAnsi="Times New Roman" w:cs="Times New Roman"/>
      <w:sz w:val="20"/>
      <w:szCs w:val="20"/>
    </w:rPr>
  </w:style>
  <w:style w:type="paragraph" w:customStyle="1" w:styleId="affff3">
    <w:name w:val="Информация об изменениях документа"/>
    <w:basedOn w:val="affff"/>
    <w:next w:val="a"/>
    <w:uiPriority w:val="99"/>
    <w:rsid w:val="005E28CB"/>
    <w:pPr>
      <w:widowControl/>
    </w:pPr>
    <w:rPr>
      <w:rFonts w:cs="Arial"/>
      <w:i/>
      <w:iCs/>
    </w:rPr>
  </w:style>
  <w:style w:type="paragraph" w:customStyle="1" w:styleId="s1">
    <w:name w:val="s_1"/>
    <w:basedOn w:val="a"/>
    <w:rsid w:val="005E28CB"/>
    <w:pPr>
      <w:ind w:firstLine="720"/>
    </w:pPr>
    <w:rPr>
      <w:rFonts w:ascii="Arial" w:eastAsia="Times New Roman" w:hAnsi="Arial" w:cs="Arial"/>
      <w:sz w:val="26"/>
      <w:szCs w:val="26"/>
    </w:rPr>
  </w:style>
  <w:style w:type="character" w:customStyle="1" w:styleId="link">
    <w:name w:val="link"/>
    <w:basedOn w:val="a0"/>
    <w:rsid w:val="005E28CB"/>
    <w:rPr>
      <w:strike w:val="0"/>
      <w:dstrike w:val="0"/>
      <w:u w:val="none"/>
      <w:effect w:val="none"/>
    </w:rPr>
  </w:style>
  <w:style w:type="paragraph" w:customStyle="1" w:styleId="3c">
    <w:name w:val="Без интервала3"/>
    <w:basedOn w:val="a"/>
    <w:rsid w:val="005E28CB"/>
    <w:rPr>
      <w:rFonts w:eastAsia="Times New Roman" w:cs="Times New Roman"/>
      <w:sz w:val="24"/>
      <w:szCs w:val="32"/>
    </w:rPr>
  </w:style>
  <w:style w:type="character" w:customStyle="1" w:styleId="2e">
    <w:name w:val="Основной текст (2)_"/>
    <w:basedOn w:val="a0"/>
    <w:rsid w:val="005E28CB"/>
    <w:rPr>
      <w:rFonts w:ascii="Times New Roman" w:eastAsia="Times New Roman" w:hAnsi="Times New Roman" w:cs="Times New Roman"/>
      <w:b w:val="0"/>
      <w:bCs w:val="0"/>
      <w:i w:val="0"/>
      <w:iCs w:val="0"/>
      <w:smallCaps w:val="0"/>
      <w:strike w:val="0"/>
      <w:sz w:val="22"/>
      <w:szCs w:val="22"/>
      <w:u w:val="none"/>
    </w:rPr>
  </w:style>
  <w:style w:type="character" w:customStyle="1" w:styleId="2f">
    <w:name w:val="Основной текст (2)"/>
    <w:basedOn w:val="2e"/>
    <w:rsid w:val="005E28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b">
    <w:name w:val="Без интервала Знак"/>
    <w:basedOn w:val="a0"/>
    <w:link w:val="afa"/>
    <w:uiPriority w:val="1"/>
    <w:locked/>
    <w:rsid w:val="005E28CB"/>
    <w:rPr>
      <w:rFonts w:ascii="Calibri" w:eastAsia="Calibri" w:hAnsi="Calibri" w:cs="Times New Roman"/>
      <w:lang w:eastAsia="en-US"/>
    </w:rPr>
  </w:style>
  <w:style w:type="character" w:styleId="affff4">
    <w:name w:val="Book Title"/>
    <w:basedOn w:val="a0"/>
    <w:uiPriority w:val="33"/>
    <w:qFormat/>
    <w:rsid w:val="005E28CB"/>
    <w:rPr>
      <w:b/>
      <w:bCs/>
      <w:i/>
      <w:iCs/>
      <w:spacing w:val="5"/>
    </w:rPr>
  </w:style>
  <w:style w:type="paragraph" w:styleId="HTML">
    <w:name w:val="HTML Preformatted"/>
    <w:basedOn w:val="a"/>
    <w:link w:val="HTML0"/>
    <w:unhideWhenUsed/>
    <w:rsid w:val="003B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3B6AFB"/>
    <w:rPr>
      <w:rFonts w:ascii="Courier New" w:eastAsia="Times New Roman" w:hAnsi="Courier New" w:cs="Courier New"/>
      <w:sz w:val="20"/>
      <w:szCs w:val="20"/>
    </w:rPr>
  </w:style>
  <w:style w:type="paragraph" w:styleId="affff5">
    <w:name w:val="caption"/>
    <w:basedOn w:val="a"/>
    <w:next w:val="a"/>
    <w:qFormat/>
    <w:rsid w:val="000E35FC"/>
    <w:pPr>
      <w:spacing w:before="120"/>
    </w:pPr>
    <w:rPr>
      <w:rFonts w:ascii="Arial" w:eastAsia="Times New Roman" w:hAnsi="Arial" w:cs="Times New Roman"/>
      <w:sz w:val="24"/>
      <w:szCs w:val="20"/>
    </w:rPr>
  </w:style>
  <w:style w:type="character" w:customStyle="1" w:styleId="TimesNewRoman105pt">
    <w:name w:val="Основной текст + Times New Roman;10;5 pt;Не полужирный;Не курсив"/>
    <w:basedOn w:val="a0"/>
    <w:rsid w:val="0006365B"/>
    <w:rPr>
      <w:rFonts w:ascii="Times New Roman" w:eastAsia="Times New Roman" w:hAnsi="Times New Roman" w:cs="Times New Roman"/>
      <w:b/>
      <w:bCs/>
      <w:i/>
      <w:iCs/>
      <w:color w:val="000000"/>
      <w:spacing w:val="7"/>
      <w:w w:val="100"/>
      <w:position w:val="0"/>
      <w:sz w:val="21"/>
      <w:szCs w:val="21"/>
      <w:shd w:val="clear" w:color="auto" w:fill="FFFFFF"/>
      <w:lang w:val="ru-RU"/>
    </w:rPr>
  </w:style>
  <w:style w:type="character" w:customStyle="1" w:styleId="FontStyle20">
    <w:name w:val="Font Style20"/>
    <w:rsid w:val="00ED2A34"/>
    <w:rPr>
      <w:rFonts w:ascii="Times New Roman" w:hAnsi="Times New Roman"/>
      <w:sz w:val="22"/>
    </w:rPr>
  </w:style>
  <w:style w:type="paragraph" w:customStyle="1" w:styleId="Style13">
    <w:name w:val="Style13"/>
    <w:basedOn w:val="a"/>
    <w:rsid w:val="00ED2A34"/>
    <w:pPr>
      <w:widowControl w:val="0"/>
      <w:autoSpaceDE w:val="0"/>
      <w:autoSpaceDN w:val="0"/>
      <w:adjustRightInd w:val="0"/>
      <w:spacing w:line="278" w:lineRule="exact"/>
    </w:pPr>
    <w:rPr>
      <w:rFonts w:eastAsia="Times New Roman" w:cs="Times New Roman"/>
      <w:sz w:val="24"/>
      <w:szCs w:val="24"/>
    </w:rPr>
  </w:style>
  <w:style w:type="character" w:customStyle="1" w:styleId="FontStyle21">
    <w:name w:val="Font Style21"/>
    <w:rsid w:val="00530D6A"/>
    <w:rPr>
      <w:rFonts w:ascii="Times New Roman" w:hAnsi="Times New Roman" w:cs="Times New Roman"/>
      <w:sz w:val="22"/>
      <w:szCs w:val="22"/>
    </w:rPr>
  </w:style>
  <w:style w:type="character" w:customStyle="1" w:styleId="CharStyle129">
    <w:name w:val="CharStyle129"/>
    <w:rsid w:val="00530D6A"/>
    <w:rPr>
      <w:rFonts w:ascii="Times New Roman" w:eastAsia="Times New Roman" w:hAnsi="Times New Roman" w:cs="Times New Roman"/>
      <w:b/>
      <w:bCs/>
      <w:i w:val="0"/>
      <w:iCs w:val="0"/>
      <w:caps w:val="0"/>
      <w:smallCaps w:val="0"/>
      <w:sz w:val="18"/>
      <w:szCs w:val="18"/>
    </w:rPr>
  </w:style>
  <w:style w:type="paragraph" w:customStyle="1" w:styleId="affff6">
    <w:name w:val="Подподпункт"/>
    <w:basedOn w:val="a"/>
    <w:rsid w:val="00DA56E9"/>
    <w:pPr>
      <w:tabs>
        <w:tab w:val="num" w:pos="5585"/>
      </w:tabs>
    </w:pPr>
    <w:rPr>
      <w:rFonts w:eastAsia="Times New Roman" w:cs="Times New Roman"/>
      <w:sz w:val="24"/>
      <w:szCs w:val="28"/>
    </w:rPr>
  </w:style>
  <w:style w:type="paragraph" w:styleId="affff7">
    <w:name w:val="Document Map"/>
    <w:basedOn w:val="a"/>
    <w:link w:val="affff8"/>
    <w:uiPriority w:val="99"/>
    <w:semiHidden/>
    <w:unhideWhenUsed/>
    <w:rsid w:val="00FA5601"/>
    <w:rPr>
      <w:rFonts w:ascii="Tahoma" w:hAnsi="Tahoma" w:cs="Tahoma"/>
      <w:sz w:val="16"/>
      <w:szCs w:val="16"/>
    </w:rPr>
  </w:style>
  <w:style w:type="character" w:customStyle="1" w:styleId="affff8">
    <w:name w:val="Схема документа Знак"/>
    <w:basedOn w:val="a0"/>
    <w:link w:val="affff7"/>
    <w:uiPriority w:val="99"/>
    <w:semiHidden/>
    <w:rsid w:val="00FA5601"/>
    <w:rPr>
      <w:rFonts w:ascii="Tahoma" w:hAnsi="Tahoma" w:cs="Tahoma"/>
      <w:sz w:val="16"/>
      <w:szCs w:val="16"/>
    </w:rPr>
  </w:style>
  <w:style w:type="paragraph" w:customStyle="1" w:styleId="affff9">
    <w:name w:val="Таблица текст"/>
    <w:basedOn w:val="a"/>
    <w:uiPriority w:val="99"/>
    <w:rsid w:val="00803BD7"/>
    <w:pPr>
      <w:tabs>
        <w:tab w:val="left" w:pos="1134"/>
      </w:tabs>
      <w:kinsoku w:val="0"/>
      <w:overflowPunct w:val="0"/>
      <w:autoSpaceDE w:val="0"/>
      <w:autoSpaceDN w:val="0"/>
      <w:spacing w:before="40" w:after="40"/>
      <w:ind w:left="57" w:right="57" w:firstLine="0"/>
      <w:jc w:val="left"/>
    </w:pPr>
    <w:rPr>
      <w:rFonts w:eastAsia="Times New Roman" w:cs="Times New Roman"/>
      <w:szCs w:val="24"/>
    </w:rPr>
  </w:style>
  <w:style w:type="paragraph" w:customStyle="1" w:styleId="affffa">
    <w:name w:val="Текст таблицы"/>
    <w:basedOn w:val="a"/>
    <w:rsid w:val="00803BD7"/>
    <w:pPr>
      <w:tabs>
        <w:tab w:val="left" w:pos="1134"/>
      </w:tabs>
      <w:kinsoku w:val="0"/>
      <w:overflowPunct w:val="0"/>
      <w:autoSpaceDE w:val="0"/>
      <w:autoSpaceDN w:val="0"/>
      <w:spacing w:before="40" w:after="40"/>
      <w:ind w:left="57" w:right="57"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945">
      <w:bodyDiv w:val="1"/>
      <w:marLeft w:val="0"/>
      <w:marRight w:val="0"/>
      <w:marTop w:val="0"/>
      <w:marBottom w:val="0"/>
      <w:divBdr>
        <w:top w:val="none" w:sz="0" w:space="0" w:color="auto"/>
        <w:left w:val="none" w:sz="0" w:space="0" w:color="auto"/>
        <w:bottom w:val="none" w:sz="0" w:space="0" w:color="auto"/>
        <w:right w:val="none" w:sz="0" w:space="0" w:color="auto"/>
      </w:divBdr>
      <w:divsChild>
        <w:div w:id="1740515858">
          <w:marLeft w:val="0"/>
          <w:marRight w:val="0"/>
          <w:marTop w:val="120"/>
          <w:marBottom w:val="0"/>
          <w:divBdr>
            <w:top w:val="none" w:sz="0" w:space="0" w:color="auto"/>
            <w:left w:val="none" w:sz="0" w:space="0" w:color="auto"/>
            <w:bottom w:val="none" w:sz="0" w:space="0" w:color="auto"/>
            <w:right w:val="none" w:sz="0" w:space="0" w:color="auto"/>
          </w:divBdr>
        </w:div>
      </w:divsChild>
    </w:div>
    <w:div w:id="39138962">
      <w:bodyDiv w:val="1"/>
      <w:marLeft w:val="0"/>
      <w:marRight w:val="0"/>
      <w:marTop w:val="0"/>
      <w:marBottom w:val="0"/>
      <w:divBdr>
        <w:top w:val="none" w:sz="0" w:space="0" w:color="auto"/>
        <w:left w:val="none" w:sz="0" w:space="0" w:color="auto"/>
        <w:bottom w:val="none" w:sz="0" w:space="0" w:color="auto"/>
        <w:right w:val="none" w:sz="0" w:space="0" w:color="auto"/>
      </w:divBdr>
    </w:div>
    <w:div w:id="42025389">
      <w:bodyDiv w:val="1"/>
      <w:marLeft w:val="0"/>
      <w:marRight w:val="0"/>
      <w:marTop w:val="0"/>
      <w:marBottom w:val="0"/>
      <w:divBdr>
        <w:top w:val="none" w:sz="0" w:space="0" w:color="auto"/>
        <w:left w:val="none" w:sz="0" w:space="0" w:color="auto"/>
        <w:bottom w:val="none" w:sz="0" w:space="0" w:color="auto"/>
        <w:right w:val="none" w:sz="0" w:space="0" w:color="auto"/>
      </w:divBdr>
      <w:divsChild>
        <w:div w:id="1777628752">
          <w:marLeft w:val="0"/>
          <w:marRight w:val="0"/>
          <w:marTop w:val="120"/>
          <w:marBottom w:val="0"/>
          <w:divBdr>
            <w:top w:val="none" w:sz="0" w:space="0" w:color="auto"/>
            <w:left w:val="none" w:sz="0" w:space="0" w:color="auto"/>
            <w:bottom w:val="none" w:sz="0" w:space="0" w:color="auto"/>
            <w:right w:val="none" w:sz="0" w:space="0" w:color="auto"/>
          </w:divBdr>
        </w:div>
      </w:divsChild>
    </w:div>
    <w:div w:id="49034994">
      <w:bodyDiv w:val="1"/>
      <w:marLeft w:val="0"/>
      <w:marRight w:val="0"/>
      <w:marTop w:val="0"/>
      <w:marBottom w:val="0"/>
      <w:divBdr>
        <w:top w:val="none" w:sz="0" w:space="0" w:color="auto"/>
        <w:left w:val="none" w:sz="0" w:space="0" w:color="auto"/>
        <w:bottom w:val="none" w:sz="0" w:space="0" w:color="auto"/>
        <w:right w:val="none" w:sz="0" w:space="0" w:color="auto"/>
      </w:divBdr>
    </w:div>
    <w:div w:id="67506915">
      <w:bodyDiv w:val="1"/>
      <w:marLeft w:val="0"/>
      <w:marRight w:val="0"/>
      <w:marTop w:val="0"/>
      <w:marBottom w:val="0"/>
      <w:divBdr>
        <w:top w:val="none" w:sz="0" w:space="0" w:color="auto"/>
        <w:left w:val="none" w:sz="0" w:space="0" w:color="auto"/>
        <w:bottom w:val="none" w:sz="0" w:space="0" w:color="auto"/>
        <w:right w:val="none" w:sz="0" w:space="0" w:color="auto"/>
      </w:divBdr>
    </w:div>
    <w:div w:id="103115207">
      <w:bodyDiv w:val="1"/>
      <w:marLeft w:val="0"/>
      <w:marRight w:val="0"/>
      <w:marTop w:val="0"/>
      <w:marBottom w:val="0"/>
      <w:divBdr>
        <w:top w:val="none" w:sz="0" w:space="0" w:color="auto"/>
        <w:left w:val="none" w:sz="0" w:space="0" w:color="auto"/>
        <w:bottom w:val="none" w:sz="0" w:space="0" w:color="auto"/>
        <w:right w:val="none" w:sz="0" w:space="0" w:color="auto"/>
      </w:divBdr>
      <w:divsChild>
        <w:div w:id="1375351705">
          <w:marLeft w:val="0"/>
          <w:marRight w:val="0"/>
          <w:marTop w:val="120"/>
          <w:marBottom w:val="0"/>
          <w:divBdr>
            <w:top w:val="none" w:sz="0" w:space="0" w:color="auto"/>
            <w:left w:val="none" w:sz="0" w:space="0" w:color="auto"/>
            <w:bottom w:val="none" w:sz="0" w:space="0" w:color="auto"/>
            <w:right w:val="none" w:sz="0" w:space="0" w:color="auto"/>
          </w:divBdr>
        </w:div>
      </w:divsChild>
    </w:div>
    <w:div w:id="104007885">
      <w:bodyDiv w:val="1"/>
      <w:marLeft w:val="0"/>
      <w:marRight w:val="0"/>
      <w:marTop w:val="0"/>
      <w:marBottom w:val="0"/>
      <w:divBdr>
        <w:top w:val="none" w:sz="0" w:space="0" w:color="auto"/>
        <w:left w:val="none" w:sz="0" w:space="0" w:color="auto"/>
        <w:bottom w:val="none" w:sz="0" w:space="0" w:color="auto"/>
        <w:right w:val="none" w:sz="0" w:space="0" w:color="auto"/>
      </w:divBdr>
    </w:div>
    <w:div w:id="110587236">
      <w:bodyDiv w:val="1"/>
      <w:marLeft w:val="0"/>
      <w:marRight w:val="0"/>
      <w:marTop w:val="0"/>
      <w:marBottom w:val="0"/>
      <w:divBdr>
        <w:top w:val="none" w:sz="0" w:space="0" w:color="auto"/>
        <w:left w:val="none" w:sz="0" w:space="0" w:color="auto"/>
        <w:bottom w:val="none" w:sz="0" w:space="0" w:color="auto"/>
        <w:right w:val="none" w:sz="0" w:space="0" w:color="auto"/>
      </w:divBdr>
      <w:divsChild>
        <w:div w:id="1261527454">
          <w:marLeft w:val="0"/>
          <w:marRight w:val="0"/>
          <w:marTop w:val="120"/>
          <w:marBottom w:val="0"/>
          <w:divBdr>
            <w:top w:val="none" w:sz="0" w:space="0" w:color="auto"/>
            <w:left w:val="none" w:sz="0" w:space="0" w:color="auto"/>
            <w:bottom w:val="none" w:sz="0" w:space="0" w:color="auto"/>
            <w:right w:val="none" w:sz="0" w:space="0" w:color="auto"/>
          </w:divBdr>
        </w:div>
      </w:divsChild>
    </w:div>
    <w:div w:id="127554027">
      <w:bodyDiv w:val="1"/>
      <w:marLeft w:val="0"/>
      <w:marRight w:val="0"/>
      <w:marTop w:val="0"/>
      <w:marBottom w:val="0"/>
      <w:divBdr>
        <w:top w:val="none" w:sz="0" w:space="0" w:color="auto"/>
        <w:left w:val="none" w:sz="0" w:space="0" w:color="auto"/>
        <w:bottom w:val="none" w:sz="0" w:space="0" w:color="auto"/>
        <w:right w:val="none" w:sz="0" w:space="0" w:color="auto"/>
      </w:divBdr>
    </w:div>
    <w:div w:id="138809939">
      <w:bodyDiv w:val="1"/>
      <w:marLeft w:val="0"/>
      <w:marRight w:val="0"/>
      <w:marTop w:val="0"/>
      <w:marBottom w:val="0"/>
      <w:divBdr>
        <w:top w:val="none" w:sz="0" w:space="0" w:color="auto"/>
        <w:left w:val="none" w:sz="0" w:space="0" w:color="auto"/>
        <w:bottom w:val="none" w:sz="0" w:space="0" w:color="auto"/>
        <w:right w:val="none" w:sz="0" w:space="0" w:color="auto"/>
      </w:divBdr>
    </w:div>
    <w:div w:id="195244138">
      <w:bodyDiv w:val="1"/>
      <w:marLeft w:val="0"/>
      <w:marRight w:val="0"/>
      <w:marTop w:val="0"/>
      <w:marBottom w:val="0"/>
      <w:divBdr>
        <w:top w:val="none" w:sz="0" w:space="0" w:color="auto"/>
        <w:left w:val="none" w:sz="0" w:space="0" w:color="auto"/>
        <w:bottom w:val="none" w:sz="0" w:space="0" w:color="auto"/>
        <w:right w:val="none" w:sz="0" w:space="0" w:color="auto"/>
      </w:divBdr>
      <w:divsChild>
        <w:div w:id="1306353553">
          <w:marLeft w:val="0"/>
          <w:marRight w:val="0"/>
          <w:marTop w:val="120"/>
          <w:marBottom w:val="0"/>
          <w:divBdr>
            <w:top w:val="none" w:sz="0" w:space="0" w:color="auto"/>
            <w:left w:val="none" w:sz="0" w:space="0" w:color="auto"/>
            <w:bottom w:val="none" w:sz="0" w:space="0" w:color="auto"/>
            <w:right w:val="none" w:sz="0" w:space="0" w:color="auto"/>
          </w:divBdr>
        </w:div>
        <w:div w:id="1645886639">
          <w:marLeft w:val="0"/>
          <w:marRight w:val="0"/>
          <w:marTop w:val="120"/>
          <w:marBottom w:val="0"/>
          <w:divBdr>
            <w:top w:val="none" w:sz="0" w:space="0" w:color="auto"/>
            <w:left w:val="none" w:sz="0" w:space="0" w:color="auto"/>
            <w:bottom w:val="none" w:sz="0" w:space="0" w:color="auto"/>
            <w:right w:val="none" w:sz="0" w:space="0" w:color="auto"/>
          </w:divBdr>
        </w:div>
        <w:div w:id="747461474">
          <w:marLeft w:val="0"/>
          <w:marRight w:val="0"/>
          <w:marTop w:val="120"/>
          <w:marBottom w:val="0"/>
          <w:divBdr>
            <w:top w:val="none" w:sz="0" w:space="0" w:color="auto"/>
            <w:left w:val="none" w:sz="0" w:space="0" w:color="auto"/>
            <w:bottom w:val="none" w:sz="0" w:space="0" w:color="auto"/>
            <w:right w:val="none" w:sz="0" w:space="0" w:color="auto"/>
          </w:divBdr>
        </w:div>
        <w:div w:id="1468428200">
          <w:marLeft w:val="0"/>
          <w:marRight w:val="0"/>
          <w:marTop w:val="120"/>
          <w:marBottom w:val="0"/>
          <w:divBdr>
            <w:top w:val="none" w:sz="0" w:space="0" w:color="auto"/>
            <w:left w:val="none" w:sz="0" w:space="0" w:color="auto"/>
            <w:bottom w:val="none" w:sz="0" w:space="0" w:color="auto"/>
            <w:right w:val="none" w:sz="0" w:space="0" w:color="auto"/>
          </w:divBdr>
        </w:div>
        <w:div w:id="933126154">
          <w:marLeft w:val="0"/>
          <w:marRight w:val="0"/>
          <w:marTop w:val="120"/>
          <w:marBottom w:val="0"/>
          <w:divBdr>
            <w:top w:val="none" w:sz="0" w:space="0" w:color="auto"/>
            <w:left w:val="none" w:sz="0" w:space="0" w:color="auto"/>
            <w:bottom w:val="none" w:sz="0" w:space="0" w:color="auto"/>
            <w:right w:val="none" w:sz="0" w:space="0" w:color="auto"/>
          </w:divBdr>
        </w:div>
        <w:div w:id="1933274814">
          <w:marLeft w:val="0"/>
          <w:marRight w:val="0"/>
          <w:marTop w:val="120"/>
          <w:marBottom w:val="0"/>
          <w:divBdr>
            <w:top w:val="none" w:sz="0" w:space="0" w:color="auto"/>
            <w:left w:val="none" w:sz="0" w:space="0" w:color="auto"/>
            <w:bottom w:val="none" w:sz="0" w:space="0" w:color="auto"/>
            <w:right w:val="none" w:sz="0" w:space="0" w:color="auto"/>
          </w:divBdr>
        </w:div>
      </w:divsChild>
    </w:div>
    <w:div w:id="210309868">
      <w:bodyDiv w:val="1"/>
      <w:marLeft w:val="0"/>
      <w:marRight w:val="0"/>
      <w:marTop w:val="0"/>
      <w:marBottom w:val="0"/>
      <w:divBdr>
        <w:top w:val="none" w:sz="0" w:space="0" w:color="auto"/>
        <w:left w:val="none" w:sz="0" w:space="0" w:color="auto"/>
        <w:bottom w:val="none" w:sz="0" w:space="0" w:color="auto"/>
        <w:right w:val="none" w:sz="0" w:space="0" w:color="auto"/>
      </w:divBdr>
      <w:divsChild>
        <w:div w:id="854149789">
          <w:marLeft w:val="0"/>
          <w:marRight w:val="0"/>
          <w:marTop w:val="120"/>
          <w:marBottom w:val="0"/>
          <w:divBdr>
            <w:top w:val="none" w:sz="0" w:space="0" w:color="auto"/>
            <w:left w:val="none" w:sz="0" w:space="0" w:color="auto"/>
            <w:bottom w:val="none" w:sz="0" w:space="0" w:color="auto"/>
            <w:right w:val="none" w:sz="0" w:space="0" w:color="auto"/>
          </w:divBdr>
        </w:div>
      </w:divsChild>
    </w:div>
    <w:div w:id="210960966">
      <w:bodyDiv w:val="1"/>
      <w:marLeft w:val="0"/>
      <w:marRight w:val="0"/>
      <w:marTop w:val="0"/>
      <w:marBottom w:val="0"/>
      <w:divBdr>
        <w:top w:val="none" w:sz="0" w:space="0" w:color="auto"/>
        <w:left w:val="none" w:sz="0" w:space="0" w:color="auto"/>
        <w:bottom w:val="none" w:sz="0" w:space="0" w:color="auto"/>
        <w:right w:val="none" w:sz="0" w:space="0" w:color="auto"/>
      </w:divBdr>
      <w:divsChild>
        <w:div w:id="427585711">
          <w:marLeft w:val="0"/>
          <w:marRight w:val="0"/>
          <w:marTop w:val="120"/>
          <w:marBottom w:val="0"/>
          <w:divBdr>
            <w:top w:val="none" w:sz="0" w:space="0" w:color="auto"/>
            <w:left w:val="none" w:sz="0" w:space="0" w:color="auto"/>
            <w:bottom w:val="none" w:sz="0" w:space="0" w:color="auto"/>
            <w:right w:val="none" w:sz="0" w:space="0" w:color="auto"/>
          </w:divBdr>
        </w:div>
      </w:divsChild>
    </w:div>
    <w:div w:id="243149920">
      <w:bodyDiv w:val="1"/>
      <w:marLeft w:val="0"/>
      <w:marRight w:val="0"/>
      <w:marTop w:val="0"/>
      <w:marBottom w:val="0"/>
      <w:divBdr>
        <w:top w:val="none" w:sz="0" w:space="0" w:color="auto"/>
        <w:left w:val="none" w:sz="0" w:space="0" w:color="auto"/>
        <w:bottom w:val="none" w:sz="0" w:space="0" w:color="auto"/>
        <w:right w:val="none" w:sz="0" w:space="0" w:color="auto"/>
      </w:divBdr>
      <w:divsChild>
        <w:div w:id="1410470173">
          <w:marLeft w:val="0"/>
          <w:marRight w:val="0"/>
          <w:marTop w:val="120"/>
          <w:marBottom w:val="0"/>
          <w:divBdr>
            <w:top w:val="none" w:sz="0" w:space="0" w:color="auto"/>
            <w:left w:val="none" w:sz="0" w:space="0" w:color="auto"/>
            <w:bottom w:val="none" w:sz="0" w:space="0" w:color="auto"/>
            <w:right w:val="none" w:sz="0" w:space="0" w:color="auto"/>
          </w:divBdr>
        </w:div>
      </w:divsChild>
    </w:div>
    <w:div w:id="267589747">
      <w:bodyDiv w:val="1"/>
      <w:marLeft w:val="0"/>
      <w:marRight w:val="0"/>
      <w:marTop w:val="0"/>
      <w:marBottom w:val="0"/>
      <w:divBdr>
        <w:top w:val="none" w:sz="0" w:space="0" w:color="auto"/>
        <w:left w:val="none" w:sz="0" w:space="0" w:color="auto"/>
        <w:bottom w:val="none" w:sz="0" w:space="0" w:color="auto"/>
        <w:right w:val="none" w:sz="0" w:space="0" w:color="auto"/>
      </w:divBdr>
      <w:divsChild>
        <w:div w:id="2048870398">
          <w:marLeft w:val="0"/>
          <w:marRight w:val="0"/>
          <w:marTop w:val="120"/>
          <w:marBottom w:val="0"/>
          <w:divBdr>
            <w:top w:val="none" w:sz="0" w:space="0" w:color="auto"/>
            <w:left w:val="none" w:sz="0" w:space="0" w:color="auto"/>
            <w:bottom w:val="none" w:sz="0" w:space="0" w:color="auto"/>
            <w:right w:val="none" w:sz="0" w:space="0" w:color="auto"/>
          </w:divBdr>
        </w:div>
        <w:div w:id="1718627879">
          <w:marLeft w:val="0"/>
          <w:marRight w:val="0"/>
          <w:marTop w:val="120"/>
          <w:marBottom w:val="0"/>
          <w:divBdr>
            <w:top w:val="none" w:sz="0" w:space="0" w:color="auto"/>
            <w:left w:val="none" w:sz="0" w:space="0" w:color="auto"/>
            <w:bottom w:val="none" w:sz="0" w:space="0" w:color="auto"/>
            <w:right w:val="none" w:sz="0" w:space="0" w:color="auto"/>
          </w:divBdr>
        </w:div>
        <w:div w:id="381176730">
          <w:marLeft w:val="0"/>
          <w:marRight w:val="0"/>
          <w:marTop w:val="120"/>
          <w:marBottom w:val="0"/>
          <w:divBdr>
            <w:top w:val="none" w:sz="0" w:space="0" w:color="auto"/>
            <w:left w:val="none" w:sz="0" w:space="0" w:color="auto"/>
            <w:bottom w:val="none" w:sz="0" w:space="0" w:color="auto"/>
            <w:right w:val="none" w:sz="0" w:space="0" w:color="auto"/>
          </w:divBdr>
        </w:div>
        <w:div w:id="2006323181">
          <w:marLeft w:val="0"/>
          <w:marRight w:val="0"/>
          <w:marTop w:val="120"/>
          <w:marBottom w:val="0"/>
          <w:divBdr>
            <w:top w:val="none" w:sz="0" w:space="0" w:color="auto"/>
            <w:left w:val="none" w:sz="0" w:space="0" w:color="auto"/>
            <w:bottom w:val="none" w:sz="0" w:space="0" w:color="auto"/>
            <w:right w:val="none" w:sz="0" w:space="0" w:color="auto"/>
          </w:divBdr>
        </w:div>
      </w:divsChild>
    </w:div>
    <w:div w:id="273366109">
      <w:bodyDiv w:val="1"/>
      <w:marLeft w:val="0"/>
      <w:marRight w:val="0"/>
      <w:marTop w:val="0"/>
      <w:marBottom w:val="0"/>
      <w:divBdr>
        <w:top w:val="none" w:sz="0" w:space="0" w:color="auto"/>
        <w:left w:val="none" w:sz="0" w:space="0" w:color="auto"/>
        <w:bottom w:val="none" w:sz="0" w:space="0" w:color="auto"/>
        <w:right w:val="none" w:sz="0" w:space="0" w:color="auto"/>
      </w:divBdr>
      <w:divsChild>
        <w:div w:id="1226259133">
          <w:marLeft w:val="0"/>
          <w:marRight w:val="0"/>
          <w:marTop w:val="120"/>
          <w:marBottom w:val="0"/>
          <w:divBdr>
            <w:top w:val="none" w:sz="0" w:space="0" w:color="auto"/>
            <w:left w:val="none" w:sz="0" w:space="0" w:color="auto"/>
            <w:bottom w:val="none" w:sz="0" w:space="0" w:color="auto"/>
            <w:right w:val="none" w:sz="0" w:space="0" w:color="auto"/>
          </w:divBdr>
        </w:div>
        <w:div w:id="2057778303">
          <w:marLeft w:val="0"/>
          <w:marRight w:val="0"/>
          <w:marTop w:val="120"/>
          <w:marBottom w:val="0"/>
          <w:divBdr>
            <w:top w:val="none" w:sz="0" w:space="0" w:color="auto"/>
            <w:left w:val="none" w:sz="0" w:space="0" w:color="auto"/>
            <w:bottom w:val="none" w:sz="0" w:space="0" w:color="auto"/>
            <w:right w:val="none" w:sz="0" w:space="0" w:color="auto"/>
          </w:divBdr>
        </w:div>
      </w:divsChild>
    </w:div>
    <w:div w:id="319433185">
      <w:bodyDiv w:val="1"/>
      <w:marLeft w:val="0"/>
      <w:marRight w:val="0"/>
      <w:marTop w:val="0"/>
      <w:marBottom w:val="0"/>
      <w:divBdr>
        <w:top w:val="none" w:sz="0" w:space="0" w:color="auto"/>
        <w:left w:val="none" w:sz="0" w:space="0" w:color="auto"/>
        <w:bottom w:val="none" w:sz="0" w:space="0" w:color="auto"/>
        <w:right w:val="none" w:sz="0" w:space="0" w:color="auto"/>
      </w:divBdr>
    </w:div>
    <w:div w:id="324673324">
      <w:bodyDiv w:val="1"/>
      <w:marLeft w:val="0"/>
      <w:marRight w:val="0"/>
      <w:marTop w:val="0"/>
      <w:marBottom w:val="0"/>
      <w:divBdr>
        <w:top w:val="none" w:sz="0" w:space="0" w:color="auto"/>
        <w:left w:val="none" w:sz="0" w:space="0" w:color="auto"/>
        <w:bottom w:val="none" w:sz="0" w:space="0" w:color="auto"/>
        <w:right w:val="none" w:sz="0" w:space="0" w:color="auto"/>
      </w:divBdr>
      <w:divsChild>
        <w:div w:id="620770531">
          <w:marLeft w:val="0"/>
          <w:marRight w:val="0"/>
          <w:marTop w:val="120"/>
          <w:marBottom w:val="0"/>
          <w:divBdr>
            <w:top w:val="none" w:sz="0" w:space="0" w:color="auto"/>
            <w:left w:val="none" w:sz="0" w:space="0" w:color="auto"/>
            <w:bottom w:val="none" w:sz="0" w:space="0" w:color="auto"/>
            <w:right w:val="none" w:sz="0" w:space="0" w:color="auto"/>
          </w:divBdr>
        </w:div>
      </w:divsChild>
    </w:div>
    <w:div w:id="335815397">
      <w:bodyDiv w:val="1"/>
      <w:marLeft w:val="0"/>
      <w:marRight w:val="0"/>
      <w:marTop w:val="0"/>
      <w:marBottom w:val="0"/>
      <w:divBdr>
        <w:top w:val="none" w:sz="0" w:space="0" w:color="auto"/>
        <w:left w:val="none" w:sz="0" w:space="0" w:color="auto"/>
        <w:bottom w:val="none" w:sz="0" w:space="0" w:color="auto"/>
        <w:right w:val="none" w:sz="0" w:space="0" w:color="auto"/>
      </w:divBdr>
      <w:divsChild>
        <w:div w:id="1352486438">
          <w:marLeft w:val="0"/>
          <w:marRight w:val="0"/>
          <w:marTop w:val="120"/>
          <w:marBottom w:val="0"/>
          <w:divBdr>
            <w:top w:val="none" w:sz="0" w:space="0" w:color="auto"/>
            <w:left w:val="none" w:sz="0" w:space="0" w:color="auto"/>
            <w:bottom w:val="none" w:sz="0" w:space="0" w:color="auto"/>
            <w:right w:val="none" w:sz="0" w:space="0" w:color="auto"/>
          </w:divBdr>
        </w:div>
      </w:divsChild>
    </w:div>
    <w:div w:id="348411104">
      <w:bodyDiv w:val="1"/>
      <w:marLeft w:val="0"/>
      <w:marRight w:val="0"/>
      <w:marTop w:val="0"/>
      <w:marBottom w:val="0"/>
      <w:divBdr>
        <w:top w:val="none" w:sz="0" w:space="0" w:color="auto"/>
        <w:left w:val="none" w:sz="0" w:space="0" w:color="auto"/>
        <w:bottom w:val="none" w:sz="0" w:space="0" w:color="auto"/>
        <w:right w:val="none" w:sz="0" w:space="0" w:color="auto"/>
      </w:divBdr>
      <w:divsChild>
        <w:div w:id="1389305969">
          <w:marLeft w:val="0"/>
          <w:marRight w:val="0"/>
          <w:marTop w:val="120"/>
          <w:marBottom w:val="0"/>
          <w:divBdr>
            <w:top w:val="none" w:sz="0" w:space="0" w:color="auto"/>
            <w:left w:val="none" w:sz="0" w:space="0" w:color="auto"/>
            <w:bottom w:val="none" w:sz="0" w:space="0" w:color="auto"/>
            <w:right w:val="none" w:sz="0" w:space="0" w:color="auto"/>
          </w:divBdr>
        </w:div>
      </w:divsChild>
    </w:div>
    <w:div w:id="348651797">
      <w:bodyDiv w:val="1"/>
      <w:marLeft w:val="0"/>
      <w:marRight w:val="0"/>
      <w:marTop w:val="0"/>
      <w:marBottom w:val="0"/>
      <w:divBdr>
        <w:top w:val="none" w:sz="0" w:space="0" w:color="auto"/>
        <w:left w:val="none" w:sz="0" w:space="0" w:color="auto"/>
        <w:bottom w:val="none" w:sz="0" w:space="0" w:color="auto"/>
        <w:right w:val="none" w:sz="0" w:space="0" w:color="auto"/>
      </w:divBdr>
      <w:divsChild>
        <w:div w:id="251091845">
          <w:marLeft w:val="0"/>
          <w:marRight w:val="0"/>
          <w:marTop w:val="120"/>
          <w:marBottom w:val="0"/>
          <w:divBdr>
            <w:top w:val="none" w:sz="0" w:space="0" w:color="auto"/>
            <w:left w:val="none" w:sz="0" w:space="0" w:color="auto"/>
            <w:bottom w:val="none" w:sz="0" w:space="0" w:color="auto"/>
            <w:right w:val="none" w:sz="0" w:space="0" w:color="auto"/>
          </w:divBdr>
        </w:div>
      </w:divsChild>
    </w:div>
    <w:div w:id="363289702">
      <w:bodyDiv w:val="1"/>
      <w:marLeft w:val="0"/>
      <w:marRight w:val="0"/>
      <w:marTop w:val="0"/>
      <w:marBottom w:val="0"/>
      <w:divBdr>
        <w:top w:val="none" w:sz="0" w:space="0" w:color="auto"/>
        <w:left w:val="none" w:sz="0" w:space="0" w:color="auto"/>
        <w:bottom w:val="none" w:sz="0" w:space="0" w:color="auto"/>
        <w:right w:val="none" w:sz="0" w:space="0" w:color="auto"/>
      </w:divBdr>
    </w:div>
    <w:div w:id="374622138">
      <w:bodyDiv w:val="1"/>
      <w:marLeft w:val="0"/>
      <w:marRight w:val="0"/>
      <w:marTop w:val="0"/>
      <w:marBottom w:val="0"/>
      <w:divBdr>
        <w:top w:val="none" w:sz="0" w:space="0" w:color="auto"/>
        <w:left w:val="none" w:sz="0" w:space="0" w:color="auto"/>
        <w:bottom w:val="none" w:sz="0" w:space="0" w:color="auto"/>
        <w:right w:val="none" w:sz="0" w:space="0" w:color="auto"/>
      </w:divBdr>
      <w:divsChild>
        <w:div w:id="2017148856">
          <w:marLeft w:val="0"/>
          <w:marRight w:val="0"/>
          <w:marTop w:val="120"/>
          <w:marBottom w:val="0"/>
          <w:divBdr>
            <w:top w:val="none" w:sz="0" w:space="0" w:color="auto"/>
            <w:left w:val="none" w:sz="0" w:space="0" w:color="auto"/>
            <w:bottom w:val="none" w:sz="0" w:space="0" w:color="auto"/>
            <w:right w:val="none" w:sz="0" w:space="0" w:color="auto"/>
          </w:divBdr>
        </w:div>
      </w:divsChild>
    </w:div>
    <w:div w:id="399210484">
      <w:bodyDiv w:val="1"/>
      <w:marLeft w:val="0"/>
      <w:marRight w:val="0"/>
      <w:marTop w:val="0"/>
      <w:marBottom w:val="0"/>
      <w:divBdr>
        <w:top w:val="none" w:sz="0" w:space="0" w:color="auto"/>
        <w:left w:val="none" w:sz="0" w:space="0" w:color="auto"/>
        <w:bottom w:val="none" w:sz="0" w:space="0" w:color="auto"/>
        <w:right w:val="none" w:sz="0" w:space="0" w:color="auto"/>
      </w:divBdr>
    </w:div>
    <w:div w:id="430125090">
      <w:bodyDiv w:val="1"/>
      <w:marLeft w:val="0"/>
      <w:marRight w:val="0"/>
      <w:marTop w:val="0"/>
      <w:marBottom w:val="0"/>
      <w:divBdr>
        <w:top w:val="none" w:sz="0" w:space="0" w:color="auto"/>
        <w:left w:val="none" w:sz="0" w:space="0" w:color="auto"/>
        <w:bottom w:val="none" w:sz="0" w:space="0" w:color="auto"/>
        <w:right w:val="none" w:sz="0" w:space="0" w:color="auto"/>
      </w:divBdr>
      <w:divsChild>
        <w:div w:id="1389451221">
          <w:marLeft w:val="0"/>
          <w:marRight w:val="0"/>
          <w:marTop w:val="120"/>
          <w:marBottom w:val="0"/>
          <w:divBdr>
            <w:top w:val="none" w:sz="0" w:space="0" w:color="auto"/>
            <w:left w:val="none" w:sz="0" w:space="0" w:color="auto"/>
            <w:bottom w:val="none" w:sz="0" w:space="0" w:color="auto"/>
            <w:right w:val="none" w:sz="0" w:space="0" w:color="auto"/>
          </w:divBdr>
        </w:div>
      </w:divsChild>
    </w:div>
    <w:div w:id="45680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54165">
          <w:marLeft w:val="0"/>
          <w:marRight w:val="0"/>
          <w:marTop w:val="120"/>
          <w:marBottom w:val="0"/>
          <w:divBdr>
            <w:top w:val="none" w:sz="0" w:space="0" w:color="auto"/>
            <w:left w:val="none" w:sz="0" w:space="0" w:color="auto"/>
            <w:bottom w:val="none" w:sz="0" w:space="0" w:color="auto"/>
            <w:right w:val="none" w:sz="0" w:space="0" w:color="auto"/>
          </w:divBdr>
        </w:div>
      </w:divsChild>
    </w:div>
    <w:div w:id="460658205">
      <w:bodyDiv w:val="1"/>
      <w:marLeft w:val="0"/>
      <w:marRight w:val="0"/>
      <w:marTop w:val="0"/>
      <w:marBottom w:val="0"/>
      <w:divBdr>
        <w:top w:val="none" w:sz="0" w:space="0" w:color="auto"/>
        <w:left w:val="none" w:sz="0" w:space="0" w:color="auto"/>
        <w:bottom w:val="none" w:sz="0" w:space="0" w:color="auto"/>
        <w:right w:val="none" w:sz="0" w:space="0" w:color="auto"/>
      </w:divBdr>
      <w:divsChild>
        <w:div w:id="252208756">
          <w:marLeft w:val="0"/>
          <w:marRight w:val="0"/>
          <w:marTop w:val="120"/>
          <w:marBottom w:val="0"/>
          <w:divBdr>
            <w:top w:val="none" w:sz="0" w:space="0" w:color="auto"/>
            <w:left w:val="none" w:sz="0" w:space="0" w:color="auto"/>
            <w:bottom w:val="none" w:sz="0" w:space="0" w:color="auto"/>
            <w:right w:val="none" w:sz="0" w:space="0" w:color="auto"/>
          </w:divBdr>
        </w:div>
      </w:divsChild>
    </w:div>
    <w:div w:id="475412355">
      <w:bodyDiv w:val="1"/>
      <w:marLeft w:val="0"/>
      <w:marRight w:val="0"/>
      <w:marTop w:val="0"/>
      <w:marBottom w:val="0"/>
      <w:divBdr>
        <w:top w:val="none" w:sz="0" w:space="0" w:color="auto"/>
        <w:left w:val="none" w:sz="0" w:space="0" w:color="auto"/>
        <w:bottom w:val="none" w:sz="0" w:space="0" w:color="auto"/>
        <w:right w:val="none" w:sz="0" w:space="0" w:color="auto"/>
      </w:divBdr>
      <w:divsChild>
        <w:div w:id="233275178">
          <w:marLeft w:val="0"/>
          <w:marRight w:val="0"/>
          <w:marTop w:val="120"/>
          <w:marBottom w:val="0"/>
          <w:divBdr>
            <w:top w:val="none" w:sz="0" w:space="0" w:color="auto"/>
            <w:left w:val="none" w:sz="0" w:space="0" w:color="auto"/>
            <w:bottom w:val="none" w:sz="0" w:space="0" w:color="auto"/>
            <w:right w:val="none" w:sz="0" w:space="0" w:color="auto"/>
          </w:divBdr>
        </w:div>
      </w:divsChild>
    </w:div>
    <w:div w:id="501238951">
      <w:bodyDiv w:val="1"/>
      <w:marLeft w:val="0"/>
      <w:marRight w:val="0"/>
      <w:marTop w:val="0"/>
      <w:marBottom w:val="0"/>
      <w:divBdr>
        <w:top w:val="none" w:sz="0" w:space="0" w:color="auto"/>
        <w:left w:val="none" w:sz="0" w:space="0" w:color="auto"/>
        <w:bottom w:val="none" w:sz="0" w:space="0" w:color="auto"/>
        <w:right w:val="none" w:sz="0" w:space="0" w:color="auto"/>
      </w:divBdr>
      <w:divsChild>
        <w:div w:id="837621429">
          <w:marLeft w:val="0"/>
          <w:marRight w:val="0"/>
          <w:marTop w:val="120"/>
          <w:marBottom w:val="0"/>
          <w:divBdr>
            <w:top w:val="none" w:sz="0" w:space="0" w:color="auto"/>
            <w:left w:val="none" w:sz="0" w:space="0" w:color="auto"/>
            <w:bottom w:val="none" w:sz="0" w:space="0" w:color="auto"/>
            <w:right w:val="none" w:sz="0" w:space="0" w:color="auto"/>
          </w:divBdr>
        </w:div>
      </w:divsChild>
    </w:div>
    <w:div w:id="559560967">
      <w:bodyDiv w:val="1"/>
      <w:marLeft w:val="0"/>
      <w:marRight w:val="0"/>
      <w:marTop w:val="0"/>
      <w:marBottom w:val="0"/>
      <w:divBdr>
        <w:top w:val="none" w:sz="0" w:space="0" w:color="auto"/>
        <w:left w:val="none" w:sz="0" w:space="0" w:color="auto"/>
        <w:bottom w:val="none" w:sz="0" w:space="0" w:color="auto"/>
        <w:right w:val="none" w:sz="0" w:space="0" w:color="auto"/>
      </w:divBdr>
      <w:divsChild>
        <w:div w:id="1627390096">
          <w:marLeft w:val="0"/>
          <w:marRight w:val="0"/>
          <w:marTop w:val="120"/>
          <w:marBottom w:val="0"/>
          <w:divBdr>
            <w:top w:val="none" w:sz="0" w:space="0" w:color="auto"/>
            <w:left w:val="none" w:sz="0" w:space="0" w:color="auto"/>
            <w:bottom w:val="none" w:sz="0" w:space="0" w:color="auto"/>
            <w:right w:val="none" w:sz="0" w:space="0" w:color="auto"/>
          </w:divBdr>
        </w:div>
      </w:divsChild>
    </w:div>
    <w:div w:id="561869809">
      <w:bodyDiv w:val="1"/>
      <w:marLeft w:val="0"/>
      <w:marRight w:val="0"/>
      <w:marTop w:val="0"/>
      <w:marBottom w:val="0"/>
      <w:divBdr>
        <w:top w:val="none" w:sz="0" w:space="0" w:color="auto"/>
        <w:left w:val="none" w:sz="0" w:space="0" w:color="auto"/>
        <w:bottom w:val="none" w:sz="0" w:space="0" w:color="auto"/>
        <w:right w:val="none" w:sz="0" w:space="0" w:color="auto"/>
      </w:divBdr>
    </w:div>
    <w:div w:id="575634508">
      <w:bodyDiv w:val="1"/>
      <w:marLeft w:val="0"/>
      <w:marRight w:val="0"/>
      <w:marTop w:val="0"/>
      <w:marBottom w:val="0"/>
      <w:divBdr>
        <w:top w:val="none" w:sz="0" w:space="0" w:color="auto"/>
        <w:left w:val="none" w:sz="0" w:space="0" w:color="auto"/>
        <w:bottom w:val="none" w:sz="0" w:space="0" w:color="auto"/>
        <w:right w:val="none" w:sz="0" w:space="0" w:color="auto"/>
      </w:divBdr>
      <w:divsChild>
        <w:div w:id="1107698624">
          <w:marLeft w:val="0"/>
          <w:marRight w:val="0"/>
          <w:marTop w:val="120"/>
          <w:marBottom w:val="0"/>
          <w:divBdr>
            <w:top w:val="none" w:sz="0" w:space="0" w:color="auto"/>
            <w:left w:val="none" w:sz="0" w:space="0" w:color="auto"/>
            <w:bottom w:val="none" w:sz="0" w:space="0" w:color="auto"/>
            <w:right w:val="none" w:sz="0" w:space="0" w:color="auto"/>
          </w:divBdr>
        </w:div>
      </w:divsChild>
    </w:div>
    <w:div w:id="604658968">
      <w:bodyDiv w:val="1"/>
      <w:marLeft w:val="0"/>
      <w:marRight w:val="0"/>
      <w:marTop w:val="0"/>
      <w:marBottom w:val="0"/>
      <w:divBdr>
        <w:top w:val="none" w:sz="0" w:space="0" w:color="auto"/>
        <w:left w:val="none" w:sz="0" w:space="0" w:color="auto"/>
        <w:bottom w:val="none" w:sz="0" w:space="0" w:color="auto"/>
        <w:right w:val="none" w:sz="0" w:space="0" w:color="auto"/>
      </w:divBdr>
      <w:divsChild>
        <w:div w:id="2040010297">
          <w:marLeft w:val="0"/>
          <w:marRight w:val="0"/>
          <w:marTop w:val="120"/>
          <w:marBottom w:val="0"/>
          <w:divBdr>
            <w:top w:val="none" w:sz="0" w:space="0" w:color="auto"/>
            <w:left w:val="none" w:sz="0" w:space="0" w:color="auto"/>
            <w:bottom w:val="none" w:sz="0" w:space="0" w:color="auto"/>
            <w:right w:val="none" w:sz="0" w:space="0" w:color="auto"/>
          </w:divBdr>
        </w:div>
      </w:divsChild>
    </w:div>
    <w:div w:id="610552384">
      <w:bodyDiv w:val="1"/>
      <w:marLeft w:val="0"/>
      <w:marRight w:val="0"/>
      <w:marTop w:val="0"/>
      <w:marBottom w:val="0"/>
      <w:divBdr>
        <w:top w:val="none" w:sz="0" w:space="0" w:color="auto"/>
        <w:left w:val="none" w:sz="0" w:space="0" w:color="auto"/>
        <w:bottom w:val="none" w:sz="0" w:space="0" w:color="auto"/>
        <w:right w:val="none" w:sz="0" w:space="0" w:color="auto"/>
      </w:divBdr>
      <w:divsChild>
        <w:div w:id="683557350">
          <w:marLeft w:val="0"/>
          <w:marRight w:val="0"/>
          <w:marTop w:val="120"/>
          <w:marBottom w:val="0"/>
          <w:divBdr>
            <w:top w:val="none" w:sz="0" w:space="0" w:color="auto"/>
            <w:left w:val="none" w:sz="0" w:space="0" w:color="auto"/>
            <w:bottom w:val="none" w:sz="0" w:space="0" w:color="auto"/>
            <w:right w:val="none" w:sz="0" w:space="0" w:color="auto"/>
          </w:divBdr>
        </w:div>
      </w:divsChild>
    </w:div>
    <w:div w:id="6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033380307">
          <w:marLeft w:val="0"/>
          <w:marRight w:val="0"/>
          <w:marTop w:val="120"/>
          <w:marBottom w:val="0"/>
          <w:divBdr>
            <w:top w:val="none" w:sz="0" w:space="0" w:color="auto"/>
            <w:left w:val="none" w:sz="0" w:space="0" w:color="auto"/>
            <w:bottom w:val="none" w:sz="0" w:space="0" w:color="auto"/>
            <w:right w:val="none" w:sz="0" w:space="0" w:color="auto"/>
          </w:divBdr>
        </w:div>
      </w:divsChild>
    </w:div>
    <w:div w:id="614142347">
      <w:bodyDiv w:val="1"/>
      <w:marLeft w:val="0"/>
      <w:marRight w:val="0"/>
      <w:marTop w:val="0"/>
      <w:marBottom w:val="0"/>
      <w:divBdr>
        <w:top w:val="none" w:sz="0" w:space="0" w:color="auto"/>
        <w:left w:val="none" w:sz="0" w:space="0" w:color="auto"/>
        <w:bottom w:val="none" w:sz="0" w:space="0" w:color="auto"/>
        <w:right w:val="none" w:sz="0" w:space="0" w:color="auto"/>
      </w:divBdr>
      <w:divsChild>
        <w:div w:id="537356293">
          <w:marLeft w:val="0"/>
          <w:marRight w:val="0"/>
          <w:marTop w:val="120"/>
          <w:marBottom w:val="0"/>
          <w:divBdr>
            <w:top w:val="none" w:sz="0" w:space="0" w:color="auto"/>
            <w:left w:val="none" w:sz="0" w:space="0" w:color="auto"/>
            <w:bottom w:val="none" w:sz="0" w:space="0" w:color="auto"/>
            <w:right w:val="none" w:sz="0" w:space="0" w:color="auto"/>
          </w:divBdr>
        </w:div>
      </w:divsChild>
    </w:div>
    <w:div w:id="645739092">
      <w:bodyDiv w:val="1"/>
      <w:marLeft w:val="0"/>
      <w:marRight w:val="0"/>
      <w:marTop w:val="0"/>
      <w:marBottom w:val="0"/>
      <w:divBdr>
        <w:top w:val="none" w:sz="0" w:space="0" w:color="auto"/>
        <w:left w:val="none" w:sz="0" w:space="0" w:color="auto"/>
        <w:bottom w:val="none" w:sz="0" w:space="0" w:color="auto"/>
        <w:right w:val="none" w:sz="0" w:space="0" w:color="auto"/>
      </w:divBdr>
      <w:divsChild>
        <w:div w:id="1108505086">
          <w:marLeft w:val="0"/>
          <w:marRight w:val="0"/>
          <w:marTop w:val="120"/>
          <w:marBottom w:val="0"/>
          <w:divBdr>
            <w:top w:val="none" w:sz="0" w:space="0" w:color="auto"/>
            <w:left w:val="none" w:sz="0" w:space="0" w:color="auto"/>
            <w:bottom w:val="none" w:sz="0" w:space="0" w:color="auto"/>
            <w:right w:val="none" w:sz="0" w:space="0" w:color="auto"/>
          </w:divBdr>
        </w:div>
        <w:div w:id="1014961509">
          <w:marLeft w:val="0"/>
          <w:marRight w:val="0"/>
          <w:marTop w:val="120"/>
          <w:marBottom w:val="0"/>
          <w:divBdr>
            <w:top w:val="none" w:sz="0" w:space="0" w:color="auto"/>
            <w:left w:val="none" w:sz="0" w:space="0" w:color="auto"/>
            <w:bottom w:val="none" w:sz="0" w:space="0" w:color="auto"/>
            <w:right w:val="none" w:sz="0" w:space="0" w:color="auto"/>
          </w:divBdr>
        </w:div>
        <w:div w:id="1207177395">
          <w:marLeft w:val="0"/>
          <w:marRight w:val="0"/>
          <w:marTop w:val="120"/>
          <w:marBottom w:val="0"/>
          <w:divBdr>
            <w:top w:val="none" w:sz="0" w:space="0" w:color="auto"/>
            <w:left w:val="none" w:sz="0" w:space="0" w:color="auto"/>
            <w:bottom w:val="none" w:sz="0" w:space="0" w:color="auto"/>
            <w:right w:val="none" w:sz="0" w:space="0" w:color="auto"/>
          </w:divBdr>
        </w:div>
        <w:div w:id="735469371">
          <w:marLeft w:val="0"/>
          <w:marRight w:val="0"/>
          <w:marTop w:val="120"/>
          <w:marBottom w:val="0"/>
          <w:divBdr>
            <w:top w:val="none" w:sz="0" w:space="0" w:color="auto"/>
            <w:left w:val="none" w:sz="0" w:space="0" w:color="auto"/>
            <w:bottom w:val="none" w:sz="0" w:space="0" w:color="auto"/>
            <w:right w:val="none" w:sz="0" w:space="0" w:color="auto"/>
          </w:divBdr>
        </w:div>
        <w:div w:id="152723324">
          <w:marLeft w:val="0"/>
          <w:marRight w:val="0"/>
          <w:marTop w:val="120"/>
          <w:marBottom w:val="0"/>
          <w:divBdr>
            <w:top w:val="none" w:sz="0" w:space="0" w:color="auto"/>
            <w:left w:val="none" w:sz="0" w:space="0" w:color="auto"/>
            <w:bottom w:val="none" w:sz="0" w:space="0" w:color="auto"/>
            <w:right w:val="none" w:sz="0" w:space="0" w:color="auto"/>
          </w:divBdr>
        </w:div>
        <w:div w:id="1256355779">
          <w:marLeft w:val="0"/>
          <w:marRight w:val="0"/>
          <w:marTop w:val="120"/>
          <w:marBottom w:val="0"/>
          <w:divBdr>
            <w:top w:val="none" w:sz="0" w:space="0" w:color="auto"/>
            <w:left w:val="none" w:sz="0" w:space="0" w:color="auto"/>
            <w:bottom w:val="none" w:sz="0" w:space="0" w:color="auto"/>
            <w:right w:val="none" w:sz="0" w:space="0" w:color="auto"/>
          </w:divBdr>
        </w:div>
      </w:divsChild>
    </w:div>
    <w:div w:id="651451686">
      <w:bodyDiv w:val="1"/>
      <w:marLeft w:val="0"/>
      <w:marRight w:val="0"/>
      <w:marTop w:val="0"/>
      <w:marBottom w:val="0"/>
      <w:divBdr>
        <w:top w:val="none" w:sz="0" w:space="0" w:color="auto"/>
        <w:left w:val="none" w:sz="0" w:space="0" w:color="auto"/>
        <w:bottom w:val="none" w:sz="0" w:space="0" w:color="auto"/>
        <w:right w:val="none" w:sz="0" w:space="0" w:color="auto"/>
      </w:divBdr>
    </w:div>
    <w:div w:id="660431201">
      <w:bodyDiv w:val="1"/>
      <w:marLeft w:val="0"/>
      <w:marRight w:val="0"/>
      <w:marTop w:val="0"/>
      <w:marBottom w:val="0"/>
      <w:divBdr>
        <w:top w:val="none" w:sz="0" w:space="0" w:color="auto"/>
        <w:left w:val="none" w:sz="0" w:space="0" w:color="auto"/>
        <w:bottom w:val="none" w:sz="0" w:space="0" w:color="auto"/>
        <w:right w:val="none" w:sz="0" w:space="0" w:color="auto"/>
      </w:divBdr>
    </w:div>
    <w:div w:id="695884264">
      <w:bodyDiv w:val="1"/>
      <w:marLeft w:val="0"/>
      <w:marRight w:val="0"/>
      <w:marTop w:val="0"/>
      <w:marBottom w:val="0"/>
      <w:divBdr>
        <w:top w:val="none" w:sz="0" w:space="0" w:color="auto"/>
        <w:left w:val="none" w:sz="0" w:space="0" w:color="auto"/>
        <w:bottom w:val="none" w:sz="0" w:space="0" w:color="auto"/>
        <w:right w:val="none" w:sz="0" w:space="0" w:color="auto"/>
      </w:divBdr>
      <w:divsChild>
        <w:div w:id="1979803569">
          <w:marLeft w:val="0"/>
          <w:marRight w:val="0"/>
          <w:marTop w:val="120"/>
          <w:marBottom w:val="0"/>
          <w:divBdr>
            <w:top w:val="none" w:sz="0" w:space="0" w:color="auto"/>
            <w:left w:val="none" w:sz="0" w:space="0" w:color="auto"/>
            <w:bottom w:val="none" w:sz="0" w:space="0" w:color="auto"/>
            <w:right w:val="none" w:sz="0" w:space="0" w:color="auto"/>
          </w:divBdr>
        </w:div>
        <w:div w:id="636255446">
          <w:marLeft w:val="0"/>
          <w:marRight w:val="0"/>
          <w:marTop w:val="120"/>
          <w:marBottom w:val="0"/>
          <w:divBdr>
            <w:top w:val="none" w:sz="0" w:space="0" w:color="auto"/>
            <w:left w:val="none" w:sz="0" w:space="0" w:color="auto"/>
            <w:bottom w:val="none" w:sz="0" w:space="0" w:color="auto"/>
            <w:right w:val="none" w:sz="0" w:space="0" w:color="auto"/>
          </w:divBdr>
        </w:div>
        <w:div w:id="1204053812">
          <w:marLeft w:val="0"/>
          <w:marRight w:val="0"/>
          <w:marTop w:val="120"/>
          <w:marBottom w:val="0"/>
          <w:divBdr>
            <w:top w:val="none" w:sz="0" w:space="0" w:color="auto"/>
            <w:left w:val="none" w:sz="0" w:space="0" w:color="auto"/>
            <w:bottom w:val="none" w:sz="0" w:space="0" w:color="auto"/>
            <w:right w:val="none" w:sz="0" w:space="0" w:color="auto"/>
          </w:divBdr>
        </w:div>
        <w:div w:id="1419520221">
          <w:marLeft w:val="0"/>
          <w:marRight w:val="0"/>
          <w:marTop w:val="120"/>
          <w:marBottom w:val="0"/>
          <w:divBdr>
            <w:top w:val="none" w:sz="0" w:space="0" w:color="auto"/>
            <w:left w:val="none" w:sz="0" w:space="0" w:color="auto"/>
            <w:bottom w:val="none" w:sz="0" w:space="0" w:color="auto"/>
            <w:right w:val="none" w:sz="0" w:space="0" w:color="auto"/>
          </w:divBdr>
        </w:div>
        <w:div w:id="1049375034">
          <w:marLeft w:val="0"/>
          <w:marRight w:val="0"/>
          <w:marTop w:val="120"/>
          <w:marBottom w:val="0"/>
          <w:divBdr>
            <w:top w:val="none" w:sz="0" w:space="0" w:color="auto"/>
            <w:left w:val="none" w:sz="0" w:space="0" w:color="auto"/>
            <w:bottom w:val="none" w:sz="0" w:space="0" w:color="auto"/>
            <w:right w:val="none" w:sz="0" w:space="0" w:color="auto"/>
          </w:divBdr>
        </w:div>
        <w:div w:id="189489168">
          <w:marLeft w:val="0"/>
          <w:marRight w:val="0"/>
          <w:marTop w:val="120"/>
          <w:marBottom w:val="0"/>
          <w:divBdr>
            <w:top w:val="none" w:sz="0" w:space="0" w:color="auto"/>
            <w:left w:val="none" w:sz="0" w:space="0" w:color="auto"/>
            <w:bottom w:val="none" w:sz="0" w:space="0" w:color="auto"/>
            <w:right w:val="none" w:sz="0" w:space="0" w:color="auto"/>
          </w:divBdr>
        </w:div>
        <w:div w:id="2022009554">
          <w:marLeft w:val="0"/>
          <w:marRight w:val="0"/>
          <w:marTop w:val="120"/>
          <w:marBottom w:val="0"/>
          <w:divBdr>
            <w:top w:val="none" w:sz="0" w:space="0" w:color="auto"/>
            <w:left w:val="none" w:sz="0" w:space="0" w:color="auto"/>
            <w:bottom w:val="none" w:sz="0" w:space="0" w:color="auto"/>
            <w:right w:val="none" w:sz="0" w:space="0" w:color="auto"/>
          </w:divBdr>
        </w:div>
        <w:div w:id="876355003">
          <w:marLeft w:val="0"/>
          <w:marRight w:val="0"/>
          <w:marTop w:val="120"/>
          <w:marBottom w:val="0"/>
          <w:divBdr>
            <w:top w:val="none" w:sz="0" w:space="0" w:color="auto"/>
            <w:left w:val="none" w:sz="0" w:space="0" w:color="auto"/>
            <w:bottom w:val="none" w:sz="0" w:space="0" w:color="auto"/>
            <w:right w:val="none" w:sz="0" w:space="0" w:color="auto"/>
          </w:divBdr>
        </w:div>
      </w:divsChild>
    </w:div>
    <w:div w:id="716662112">
      <w:bodyDiv w:val="1"/>
      <w:marLeft w:val="0"/>
      <w:marRight w:val="0"/>
      <w:marTop w:val="0"/>
      <w:marBottom w:val="0"/>
      <w:divBdr>
        <w:top w:val="none" w:sz="0" w:space="0" w:color="auto"/>
        <w:left w:val="none" w:sz="0" w:space="0" w:color="auto"/>
        <w:bottom w:val="none" w:sz="0" w:space="0" w:color="auto"/>
        <w:right w:val="none" w:sz="0" w:space="0" w:color="auto"/>
      </w:divBdr>
      <w:divsChild>
        <w:div w:id="473331591">
          <w:marLeft w:val="0"/>
          <w:marRight w:val="0"/>
          <w:marTop w:val="120"/>
          <w:marBottom w:val="0"/>
          <w:divBdr>
            <w:top w:val="none" w:sz="0" w:space="0" w:color="auto"/>
            <w:left w:val="none" w:sz="0" w:space="0" w:color="auto"/>
            <w:bottom w:val="none" w:sz="0" w:space="0" w:color="auto"/>
            <w:right w:val="none" w:sz="0" w:space="0" w:color="auto"/>
          </w:divBdr>
        </w:div>
      </w:divsChild>
    </w:div>
    <w:div w:id="735203500">
      <w:bodyDiv w:val="1"/>
      <w:marLeft w:val="0"/>
      <w:marRight w:val="0"/>
      <w:marTop w:val="0"/>
      <w:marBottom w:val="0"/>
      <w:divBdr>
        <w:top w:val="none" w:sz="0" w:space="0" w:color="auto"/>
        <w:left w:val="none" w:sz="0" w:space="0" w:color="auto"/>
        <w:bottom w:val="none" w:sz="0" w:space="0" w:color="auto"/>
        <w:right w:val="none" w:sz="0" w:space="0" w:color="auto"/>
      </w:divBdr>
      <w:divsChild>
        <w:div w:id="1667510823">
          <w:marLeft w:val="0"/>
          <w:marRight w:val="0"/>
          <w:marTop w:val="120"/>
          <w:marBottom w:val="0"/>
          <w:divBdr>
            <w:top w:val="none" w:sz="0" w:space="0" w:color="auto"/>
            <w:left w:val="none" w:sz="0" w:space="0" w:color="auto"/>
            <w:bottom w:val="none" w:sz="0" w:space="0" w:color="auto"/>
            <w:right w:val="none" w:sz="0" w:space="0" w:color="auto"/>
          </w:divBdr>
        </w:div>
      </w:divsChild>
    </w:div>
    <w:div w:id="735399898">
      <w:bodyDiv w:val="1"/>
      <w:marLeft w:val="0"/>
      <w:marRight w:val="0"/>
      <w:marTop w:val="0"/>
      <w:marBottom w:val="0"/>
      <w:divBdr>
        <w:top w:val="none" w:sz="0" w:space="0" w:color="auto"/>
        <w:left w:val="none" w:sz="0" w:space="0" w:color="auto"/>
        <w:bottom w:val="none" w:sz="0" w:space="0" w:color="auto"/>
        <w:right w:val="none" w:sz="0" w:space="0" w:color="auto"/>
      </w:divBdr>
      <w:divsChild>
        <w:div w:id="2102748979">
          <w:marLeft w:val="0"/>
          <w:marRight w:val="0"/>
          <w:marTop w:val="120"/>
          <w:marBottom w:val="0"/>
          <w:divBdr>
            <w:top w:val="none" w:sz="0" w:space="0" w:color="auto"/>
            <w:left w:val="none" w:sz="0" w:space="0" w:color="auto"/>
            <w:bottom w:val="none" w:sz="0" w:space="0" w:color="auto"/>
            <w:right w:val="none" w:sz="0" w:space="0" w:color="auto"/>
          </w:divBdr>
        </w:div>
      </w:divsChild>
    </w:div>
    <w:div w:id="755249697">
      <w:bodyDiv w:val="1"/>
      <w:marLeft w:val="0"/>
      <w:marRight w:val="0"/>
      <w:marTop w:val="0"/>
      <w:marBottom w:val="0"/>
      <w:divBdr>
        <w:top w:val="none" w:sz="0" w:space="0" w:color="auto"/>
        <w:left w:val="none" w:sz="0" w:space="0" w:color="auto"/>
        <w:bottom w:val="none" w:sz="0" w:space="0" w:color="auto"/>
        <w:right w:val="none" w:sz="0" w:space="0" w:color="auto"/>
      </w:divBdr>
    </w:div>
    <w:div w:id="755515831">
      <w:bodyDiv w:val="1"/>
      <w:marLeft w:val="0"/>
      <w:marRight w:val="0"/>
      <w:marTop w:val="0"/>
      <w:marBottom w:val="0"/>
      <w:divBdr>
        <w:top w:val="none" w:sz="0" w:space="0" w:color="auto"/>
        <w:left w:val="none" w:sz="0" w:space="0" w:color="auto"/>
        <w:bottom w:val="none" w:sz="0" w:space="0" w:color="auto"/>
        <w:right w:val="none" w:sz="0" w:space="0" w:color="auto"/>
      </w:divBdr>
      <w:divsChild>
        <w:div w:id="218172061">
          <w:marLeft w:val="0"/>
          <w:marRight w:val="0"/>
          <w:marTop w:val="120"/>
          <w:marBottom w:val="0"/>
          <w:divBdr>
            <w:top w:val="none" w:sz="0" w:space="0" w:color="auto"/>
            <w:left w:val="none" w:sz="0" w:space="0" w:color="auto"/>
            <w:bottom w:val="none" w:sz="0" w:space="0" w:color="auto"/>
            <w:right w:val="none" w:sz="0" w:space="0" w:color="auto"/>
          </w:divBdr>
        </w:div>
      </w:divsChild>
    </w:div>
    <w:div w:id="761297626">
      <w:bodyDiv w:val="1"/>
      <w:marLeft w:val="0"/>
      <w:marRight w:val="0"/>
      <w:marTop w:val="0"/>
      <w:marBottom w:val="0"/>
      <w:divBdr>
        <w:top w:val="none" w:sz="0" w:space="0" w:color="auto"/>
        <w:left w:val="none" w:sz="0" w:space="0" w:color="auto"/>
        <w:bottom w:val="none" w:sz="0" w:space="0" w:color="auto"/>
        <w:right w:val="none" w:sz="0" w:space="0" w:color="auto"/>
      </w:divBdr>
      <w:divsChild>
        <w:div w:id="801115021">
          <w:marLeft w:val="0"/>
          <w:marRight w:val="0"/>
          <w:marTop w:val="120"/>
          <w:marBottom w:val="0"/>
          <w:divBdr>
            <w:top w:val="none" w:sz="0" w:space="0" w:color="auto"/>
            <w:left w:val="none" w:sz="0" w:space="0" w:color="auto"/>
            <w:bottom w:val="none" w:sz="0" w:space="0" w:color="auto"/>
            <w:right w:val="none" w:sz="0" w:space="0" w:color="auto"/>
          </w:divBdr>
        </w:div>
      </w:divsChild>
    </w:div>
    <w:div w:id="795635554">
      <w:bodyDiv w:val="1"/>
      <w:marLeft w:val="0"/>
      <w:marRight w:val="0"/>
      <w:marTop w:val="0"/>
      <w:marBottom w:val="0"/>
      <w:divBdr>
        <w:top w:val="none" w:sz="0" w:space="0" w:color="auto"/>
        <w:left w:val="none" w:sz="0" w:space="0" w:color="auto"/>
        <w:bottom w:val="none" w:sz="0" w:space="0" w:color="auto"/>
        <w:right w:val="none" w:sz="0" w:space="0" w:color="auto"/>
      </w:divBdr>
      <w:divsChild>
        <w:div w:id="2112359686">
          <w:marLeft w:val="0"/>
          <w:marRight w:val="0"/>
          <w:marTop w:val="120"/>
          <w:marBottom w:val="0"/>
          <w:divBdr>
            <w:top w:val="none" w:sz="0" w:space="0" w:color="auto"/>
            <w:left w:val="none" w:sz="0" w:space="0" w:color="auto"/>
            <w:bottom w:val="none" w:sz="0" w:space="0" w:color="auto"/>
            <w:right w:val="none" w:sz="0" w:space="0" w:color="auto"/>
          </w:divBdr>
        </w:div>
      </w:divsChild>
    </w:div>
    <w:div w:id="824399426">
      <w:bodyDiv w:val="1"/>
      <w:marLeft w:val="0"/>
      <w:marRight w:val="0"/>
      <w:marTop w:val="0"/>
      <w:marBottom w:val="0"/>
      <w:divBdr>
        <w:top w:val="none" w:sz="0" w:space="0" w:color="auto"/>
        <w:left w:val="none" w:sz="0" w:space="0" w:color="auto"/>
        <w:bottom w:val="none" w:sz="0" w:space="0" w:color="auto"/>
        <w:right w:val="none" w:sz="0" w:space="0" w:color="auto"/>
      </w:divBdr>
    </w:div>
    <w:div w:id="852457073">
      <w:bodyDiv w:val="1"/>
      <w:marLeft w:val="0"/>
      <w:marRight w:val="0"/>
      <w:marTop w:val="0"/>
      <w:marBottom w:val="0"/>
      <w:divBdr>
        <w:top w:val="none" w:sz="0" w:space="0" w:color="auto"/>
        <w:left w:val="none" w:sz="0" w:space="0" w:color="auto"/>
        <w:bottom w:val="none" w:sz="0" w:space="0" w:color="auto"/>
        <w:right w:val="none" w:sz="0" w:space="0" w:color="auto"/>
      </w:divBdr>
      <w:divsChild>
        <w:div w:id="175538006">
          <w:marLeft w:val="0"/>
          <w:marRight w:val="0"/>
          <w:marTop w:val="120"/>
          <w:marBottom w:val="0"/>
          <w:divBdr>
            <w:top w:val="none" w:sz="0" w:space="0" w:color="auto"/>
            <w:left w:val="none" w:sz="0" w:space="0" w:color="auto"/>
            <w:bottom w:val="none" w:sz="0" w:space="0" w:color="auto"/>
            <w:right w:val="none" w:sz="0" w:space="0" w:color="auto"/>
          </w:divBdr>
        </w:div>
      </w:divsChild>
    </w:div>
    <w:div w:id="871186399">
      <w:bodyDiv w:val="1"/>
      <w:marLeft w:val="0"/>
      <w:marRight w:val="0"/>
      <w:marTop w:val="0"/>
      <w:marBottom w:val="0"/>
      <w:divBdr>
        <w:top w:val="none" w:sz="0" w:space="0" w:color="auto"/>
        <w:left w:val="none" w:sz="0" w:space="0" w:color="auto"/>
        <w:bottom w:val="none" w:sz="0" w:space="0" w:color="auto"/>
        <w:right w:val="none" w:sz="0" w:space="0" w:color="auto"/>
      </w:divBdr>
      <w:divsChild>
        <w:div w:id="66388660">
          <w:marLeft w:val="0"/>
          <w:marRight w:val="0"/>
          <w:marTop w:val="120"/>
          <w:marBottom w:val="0"/>
          <w:divBdr>
            <w:top w:val="none" w:sz="0" w:space="0" w:color="auto"/>
            <w:left w:val="none" w:sz="0" w:space="0" w:color="auto"/>
            <w:bottom w:val="none" w:sz="0" w:space="0" w:color="auto"/>
            <w:right w:val="none" w:sz="0" w:space="0" w:color="auto"/>
          </w:divBdr>
        </w:div>
      </w:divsChild>
    </w:div>
    <w:div w:id="885871251">
      <w:bodyDiv w:val="1"/>
      <w:marLeft w:val="0"/>
      <w:marRight w:val="0"/>
      <w:marTop w:val="0"/>
      <w:marBottom w:val="0"/>
      <w:divBdr>
        <w:top w:val="none" w:sz="0" w:space="0" w:color="auto"/>
        <w:left w:val="none" w:sz="0" w:space="0" w:color="auto"/>
        <w:bottom w:val="none" w:sz="0" w:space="0" w:color="auto"/>
        <w:right w:val="none" w:sz="0" w:space="0" w:color="auto"/>
      </w:divBdr>
      <w:divsChild>
        <w:div w:id="1596597889">
          <w:marLeft w:val="0"/>
          <w:marRight w:val="0"/>
          <w:marTop w:val="120"/>
          <w:marBottom w:val="0"/>
          <w:divBdr>
            <w:top w:val="none" w:sz="0" w:space="0" w:color="auto"/>
            <w:left w:val="none" w:sz="0" w:space="0" w:color="auto"/>
            <w:bottom w:val="none" w:sz="0" w:space="0" w:color="auto"/>
            <w:right w:val="none" w:sz="0" w:space="0" w:color="auto"/>
          </w:divBdr>
        </w:div>
      </w:divsChild>
    </w:div>
    <w:div w:id="903489309">
      <w:bodyDiv w:val="1"/>
      <w:marLeft w:val="0"/>
      <w:marRight w:val="0"/>
      <w:marTop w:val="0"/>
      <w:marBottom w:val="0"/>
      <w:divBdr>
        <w:top w:val="none" w:sz="0" w:space="0" w:color="auto"/>
        <w:left w:val="none" w:sz="0" w:space="0" w:color="auto"/>
        <w:bottom w:val="none" w:sz="0" w:space="0" w:color="auto"/>
        <w:right w:val="none" w:sz="0" w:space="0" w:color="auto"/>
      </w:divBdr>
    </w:div>
    <w:div w:id="929772342">
      <w:bodyDiv w:val="1"/>
      <w:marLeft w:val="0"/>
      <w:marRight w:val="0"/>
      <w:marTop w:val="0"/>
      <w:marBottom w:val="0"/>
      <w:divBdr>
        <w:top w:val="none" w:sz="0" w:space="0" w:color="auto"/>
        <w:left w:val="none" w:sz="0" w:space="0" w:color="auto"/>
        <w:bottom w:val="none" w:sz="0" w:space="0" w:color="auto"/>
        <w:right w:val="none" w:sz="0" w:space="0" w:color="auto"/>
      </w:divBdr>
      <w:divsChild>
        <w:div w:id="1249535989">
          <w:marLeft w:val="0"/>
          <w:marRight w:val="0"/>
          <w:marTop w:val="120"/>
          <w:marBottom w:val="0"/>
          <w:divBdr>
            <w:top w:val="none" w:sz="0" w:space="0" w:color="auto"/>
            <w:left w:val="none" w:sz="0" w:space="0" w:color="auto"/>
            <w:bottom w:val="none" w:sz="0" w:space="0" w:color="auto"/>
            <w:right w:val="none" w:sz="0" w:space="0" w:color="auto"/>
          </w:divBdr>
        </w:div>
      </w:divsChild>
    </w:div>
    <w:div w:id="931428588">
      <w:bodyDiv w:val="1"/>
      <w:marLeft w:val="0"/>
      <w:marRight w:val="0"/>
      <w:marTop w:val="0"/>
      <w:marBottom w:val="0"/>
      <w:divBdr>
        <w:top w:val="none" w:sz="0" w:space="0" w:color="auto"/>
        <w:left w:val="none" w:sz="0" w:space="0" w:color="auto"/>
        <w:bottom w:val="none" w:sz="0" w:space="0" w:color="auto"/>
        <w:right w:val="none" w:sz="0" w:space="0" w:color="auto"/>
      </w:divBdr>
      <w:divsChild>
        <w:div w:id="1240871574">
          <w:marLeft w:val="0"/>
          <w:marRight w:val="0"/>
          <w:marTop w:val="120"/>
          <w:marBottom w:val="0"/>
          <w:divBdr>
            <w:top w:val="none" w:sz="0" w:space="0" w:color="auto"/>
            <w:left w:val="none" w:sz="0" w:space="0" w:color="auto"/>
            <w:bottom w:val="none" w:sz="0" w:space="0" w:color="auto"/>
            <w:right w:val="none" w:sz="0" w:space="0" w:color="auto"/>
          </w:divBdr>
        </w:div>
      </w:divsChild>
    </w:div>
    <w:div w:id="933129560">
      <w:bodyDiv w:val="1"/>
      <w:marLeft w:val="0"/>
      <w:marRight w:val="0"/>
      <w:marTop w:val="0"/>
      <w:marBottom w:val="0"/>
      <w:divBdr>
        <w:top w:val="none" w:sz="0" w:space="0" w:color="auto"/>
        <w:left w:val="none" w:sz="0" w:space="0" w:color="auto"/>
        <w:bottom w:val="none" w:sz="0" w:space="0" w:color="auto"/>
        <w:right w:val="none" w:sz="0" w:space="0" w:color="auto"/>
      </w:divBdr>
    </w:div>
    <w:div w:id="939138473">
      <w:bodyDiv w:val="1"/>
      <w:marLeft w:val="0"/>
      <w:marRight w:val="0"/>
      <w:marTop w:val="0"/>
      <w:marBottom w:val="0"/>
      <w:divBdr>
        <w:top w:val="none" w:sz="0" w:space="0" w:color="auto"/>
        <w:left w:val="none" w:sz="0" w:space="0" w:color="auto"/>
        <w:bottom w:val="none" w:sz="0" w:space="0" w:color="auto"/>
        <w:right w:val="none" w:sz="0" w:space="0" w:color="auto"/>
      </w:divBdr>
      <w:divsChild>
        <w:div w:id="320501239">
          <w:marLeft w:val="0"/>
          <w:marRight w:val="0"/>
          <w:marTop w:val="120"/>
          <w:marBottom w:val="0"/>
          <w:divBdr>
            <w:top w:val="none" w:sz="0" w:space="0" w:color="auto"/>
            <w:left w:val="none" w:sz="0" w:space="0" w:color="auto"/>
            <w:bottom w:val="none" w:sz="0" w:space="0" w:color="auto"/>
            <w:right w:val="none" w:sz="0" w:space="0" w:color="auto"/>
          </w:divBdr>
        </w:div>
      </w:divsChild>
    </w:div>
    <w:div w:id="948858235">
      <w:bodyDiv w:val="1"/>
      <w:marLeft w:val="0"/>
      <w:marRight w:val="0"/>
      <w:marTop w:val="0"/>
      <w:marBottom w:val="0"/>
      <w:divBdr>
        <w:top w:val="none" w:sz="0" w:space="0" w:color="auto"/>
        <w:left w:val="none" w:sz="0" w:space="0" w:color="auto"/>
        <w:bottom w:val="none" w:sz="0" w:space="0" w:color="auto"/>
        <w:right w:val="none" w:sz="0" w:space="0" w:color="auto"/>
      </w:divBdr>
      <w:divsChild>
        <w:div w:id="1358701518">
          <w:marLeft w:val="0"/>
          <w:marRight w:val="0"/>
          <w:marTop w:val="120"/>
          <w:marBottom w:val="0"/>
          <w:divBdr>
            <w:top w:val="none" w:sz="0" w:space="0" w:color="auto"/>
            <w:left w:val="none" w:sz="0" w:space="0" w:color="auto"/>
            <w:bottom w:val="none" w:sz="0" w:space="0" w:color="auto"/>
            <w:right w:val="none" w:sz="0" w:space="0" w:color="auto"/>
          </w:divBdr>
        </w:div>
      </w:divsChild>
    </w:div>
    <w:div w:id="961229133">
      <w:bodyDiv w:val="1"/>
      <w:marLeft w:val="0"/>
      <w:marRight w:val="0"/>
      <w:marTop w:val="0"/>
      <w:marBottom w:val="0"/>
      <w:divBdr>
        <w:top w:val="none" w:sz="0" w:space="0" w:color="auto"/>
        <w:left w:val="none" w:sz="0" w:space="0" w:color="auto"/>
        <w:bottom w:val="none" w:sz="0" w:space="0" w:color="auto"/>
        <w:right w:val="none" w:sz="0" w:space="0" w:color="auto"/>
      </w:divBdr>
    </w:div>
    <w:div w:id="990715531">
      <w:bodyDiv w:val="1"/>
      <w:marLeft w:val="0"/>
      <w:marRight w:val="0"/>
      <w:marTop w:val="0"/>
      <w:marBottom w:val="0"/>
      <w:divBdr>
        <w:top w:val="none" w:sz="0" w:space="0" w:color="auto"/>
        <w:left w:val="none" w:sz="0" w:space="0" w:color="auto"/>
        <w:bottom w:val="none" w:sz="0" w:space="0" w:color="auto"/>
        <w:right w:val="none" w:sz="0" w:space="0" w:color="auto"/>
      </w:divBdr>
      <w:divsChild>
        <w:div w:id="639960132">
          <w:marLeft w:val="0"/>
          <w:marRight w:val="0"/>
          <w:marTop w:val="120"/>
          <w:marBottom w:val="0"/>
          <w:divBdr>
            <w:top w:val="none" w:sz="0" w:space="0" w:color="auto"/>
            <w:left w:val="none" w:sz="0" w:space="0" w:color="auto"/>
            <w:bottom w:val="none" w:sz="0" w:space="0" w:color="auto"/>
            <w:right w:val="none" w:sz="0" w:space="0" w:color="auto"/>
          </w:divBdr>
        </w:div>
      </w:divsChild>
    </w:div>
    <w:div w:id="1010107688">
      <w:bodyDiv w:val="1"/>
      <w:marLeft w:val="0"/>
      <w:marRight w:val="0"/>
      <w:marTop w:val="0"/>
      <w:marBottom w:val="0"/>
      <w:divBdr>
        <w:top w:val="none" w:sz="0" w:space="0" w:color="auto"/>
        <w:left w:val="none" w:sz="0" w:space="0" w:color="auto"/>
        <w:bottom w:val="none" w:sz="0" w:space="0" w:color="auto"/>
        <w:right w:val="none" w:sz="0" w:space="0" w:color="auto"/>
      </w:divBdr>
      <w:divsChild>
        <w:div w:id="1855725909">
          <w:marLeft w:val="0"/>
          <w:marRight w:val="0"/>
          <w:marTop w:val="120"/>
          <w:marBottom w:val="0"/>
          <w:divBdr>
            <w:top w:val="none" w:sz="0" w:space="0" w:color="auto"/>
            <w:left w:val="none" w:sz="0" w:space="0" w:color="auto"/>
            <w:bottom w:val="none" w:sz="0" w:space="0" w:color="auto"/>
            <w:right w:val="none" w:sz="0" w:space="0" w:color="auto"/>
          </w:divBdr>
        </w:div>
      </w:divsChild>
    </w:div>
    <w:div w:id="1013413166">
      <w:bodyDiv w:val="1"/>
      <w:marLeft w:val="0"/>
      <w:marRight w:val="0"/>
      <w:marTop w:val="0"/>
      <w:marBottom w:val="0"/>
      <w:divBdr>
        <w:top w:val="none" w:sz="0" w:space="0" w:color="auto"/>
        <w:left w:val="none" w:sz="0" w:space="0" w:color="auto"/>
        <w:bottom w:val="none" w:sz="0" w:space="0" w:color="auto"/>
        <w:right w:val="none" w:sz="0" w:space="0" w:color="auto"/>
      </w:divBdr>
    </w:div>
    <w:div w:id="1030298399">
      <w:bodyDiv w:val="1"/>
      <w:marLeft w:val="0"/>
      <w:marRight w:val="0"/>
      <w:marTop w:val="0"/>
      <w:marBottom w:val="0"/>
      <w:divBdr>
        <w:top w:val="none" w:sz="0" w:space="0" w:color="auto"/>
        <w:left w:val="none" w:sz="0" w:space="0" w:color="auto"/>
        <w:bottom w:val="none" w:sz="0" w:space="0" w:color="auto"/>
        <w:right w:val="none" w:sz="0" w:space="0" w:color="auto"/>
      </w:divBdr>
      <w:divsChild>
        <w:div w:id="1774088448">
          <w:marLeft w:val="0"/>
          <w:marRight w:val="0"/>
          <w:marTop w:val="120"/>
          <w:marBottom w:val="0"/>
          <w:divBdr>
            <w:top w:val="none" w:sz="0" w:space="0" w:color="auto"/>
            <w:left w:val="none" w:sz="0" w:space="0" w:color="auto"/>
            <w:bottom w:val="none" w:sz="0" w:space="0" w:color="auto"/>
            <w:right w:val="none" w:sz="0" w:space="0" w:color="auto"/>
          </w:divBdr>
        </w:div>
      </w:divsChild>
    </w:div>
    <w:div w:id="1034303543">
      <w:bodyDiv w:val="1"/>
      <w:marLeft w:val="0"/>
      <w:marRight w:val="0"/>
      <w:marTop w:val="0"/>
      <w:marBottom w:val="0"/>
      <w:divBdr>
        <w:top w:val="none" w:sz="0" w:space="0" w:color="auto"/>
        <w:left w:val="none" w:sz="0" w:space="0" w:color="auto"/>
        <w:bottom w:val="none" w:sz="0" w:space="0" w:color="auto"/>
        <w:right w:val="none" w:sz="0" w:space="0" w:color="auto"/>
      </w:divBdr>
    </w:div>
    <w:div w:id="1042822441">
      <w:bodyDiv w:val="1"/>
      <w:marLeft w:val="0"/>
      <w:marRight w:val="0"/>
      <w:marTop w:val="0"/>
      <w:marBottom w:val="0"/>
      <w:divBdr>
        <w:top w:val="none" w:sz="0" w:space="0" w:color="auto"/>
        <w:left w:val="none" w:sz="0" w:space="0" w:color="auto"/>
        <w:bottom w:val="none" w:sz="0" w:space="0" w:color="auto"/>
        <w:right w:val="none" w:sz="0" w:space="0" w:color="auto"/>
      </w:divBdr>
      <w:divsChild>
        <w:div w:id="8608072">
          <w:marLeft w:val="0"/>
          <w:marRight w:val="0"/>
          <w:marTop w:val="120"/>
          <w:marBottom w:val="0"/>
          <w:divBdr>
            <w:top w:val="none" w:sz="0" w:space="0" w:color="auto"/>
            <w:left w:val="none" w:sz="0" w:space="0" w:color="auto"/>
            <w:bottom w:val="none" w:sz="0" w:space="0" w:color="auto"/>
            <w:right w:val="none" w:sz="0" w:space="0" w:color="auto"/>
          </w:divBdr>
        </w:div>
      </w:divsChild>
    </w:div>
    <w:div w:id="1043209138">
      <w:bodyDiv w:val="1"/>
      <w:marLeft w:val="0"/>
      <w:marRight w:val="0"/>
      <w:marTop w:val="0"/>
      <w:marBottom w:val="0"/>
      <w:divBdr>
        <w:top w:val="none" w:sz="0" w:space="0" w:color="auto"/>
        <w:left w:val="none" w:sz="0" w:space="0" w:color="auto"/>
        <w:bottom w:val="none" w:sz="0" w:space="0" w:color="auto"/>
        <w:right w:val="none" w:sz="0" w:space="0" w:color="auto"/>
      </w:divBdr>
      <w:divsChild>
        <w:div w:id="1413166546">
          <w:marLeft w:val="0"/>
          <w:marRight w:val="0"/>
          <w:marTop w:val="120"/>
          <w:marBottom w:val="0"/>
          <w:divBdr>
            <w:top w:val="none" w:sz="0" w:space="0" w:color="auto"/>
            <w:left w:val="none" w:sz="0" w:space="0" w:color="auto"/>
            <w:bottom w:val="none" w:sz="0" w:space="0" w:color="auto"/>
            <w:right w:val="none" w:sz="0" w:space="0" w:color="auto"/>
          </w:divBdr>
        </w:div>
      </w:divsChild>
    </w:div>
    <w:div w:id="1053042638">
      <w:bodyDiv w:val="1"/>
      <w:marLeft w:val="0"/>
      <w:marRight w:val="0"/>
      <w:marTop w:val="0"/>
      <w:marBottom w:val="0"/>
      <w:divBdr>
        <w:top w:val="none" w:sz="0" w:space="0" w:color="auto"/>
        <w:left w:val="none" w:sz="0" w:space="0" w:color="auto"/>
        <w:bottom w:val="none" w:sz="0" w:space="0" w:color="auto"/>
        <w:right w:val="none" w:sz="0" w:space="0" w:color="auto"/>
      </w:divBdr>
    </w:div>
    <w:div w:id="1056512819">
      <w:bodyDiv w:val="1"/>
      <w:marLeft w:val="0"/>
      <w:marRight w:val="0"/>
      <w:marTop w:val="0"/>
      <w:marBottom w:val="0"/>
      <w:divBdr>
        <w:top w:val="none" w:sz="0" w:space="0" w:color="auto"/>
        <w:left w:val="none" w:sz="0" w:space="0" w:color="auto"/>
        <w:bottom w:val="none" w:sz="0" w:space="0" w:color="auto"/>
        <w:right w:val="none" w:sz="0" w:space="0" w:color="auto"/>
      </w:divBdr>
      <w:divsChild>
        <w:div w:id="880245393">
          <w:marLeft w:val="0"/>
          <w:marRight w:val="0"/>
          <w:marTop w:val="120"/>
          <w:marBottom w:val="0"/>
          <w:divBdr>
            <w:top w:val="none" w:sz="0" w:space="0" w:color="auto"/>
            <w:left w:val="none" w:sz="0" w:space="0" w:color="auto"/>
            <w:bottom w:val="none" w:sz="0" w:space="0" w:color="auto"/>
            <w:right w:val="none" w:sz="0" w:space="0" w:color="auto"/>
          </w:divBdr>
        </w:div>
      </w:divsChild>
    </w:div>
    <w:div w:id="105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99528723">
          <w:marLeft w:val="0"/>
          <w:marRight w:val="0"/>
          <w:marTop w:val="120"/>
          <w:marBottom w:val="0"/>
          <w:divBdr>
            <w:top w:val="none" w:sz="0" w:space="0" w:color="auto"/>
            <w:left w:val="none" w:sz="0" w:space="0" w:color="auto"/>
            <w:bottom w:val="none" w:sz="0" w:space="0" w:color="auto"/>
            <w:right w:val="none" w:sz="0" w:space="0" w:color="auto"/>
          </w:divBdr>
        </w:div>
      </w:divsChild>
    </w:div>
    <w:div w:id="1112017534">
      <w:bodyDiv w:val="1"/>
      <w:marLeft w:val="0"/>
      <w:marRight w:val="0"/>
      <w:marTop w:val="0"/>
      <w:marBottom w:val="0"/>
      <w:divBdr>
        <w:top w:val="none" w:sz="0" w:space="0" w:color="auto"/>
        <w:left w:val="none" w:sz="0" w:space="0" w:color="auto"/>
        <w:bottom w:val="none" w:sz="0" w:space="0" w:color="auto"/>
        <w:right w:val="none" w:sz="0" w:space="0" w:color="auto"/>
      </w:divBdr>
      <w:divsChild>
        <w:div w:id="1628586480">
          <w:marLeft w:val="0"/>
          <w:marRight w:val="0"/>
          <w:marTop w:val="120"/>
          <w:marBottom w:val="0"/>
          <w:divBdr>
            <w:top w:val="none" w:sz="0" w:space="0" w:color="auto"/>
            <w:left w:val="none" w:sz="0" w:space="0" w:color="auto"/>
            <w:bottom w:val="none" w:sz="0" w:space="0" w:color="auto"/>
            <w:right w:val="none" w:sz="0" w:space="0" w:color="auto"/>
          </w:divBdr>
        </w:div>
      </w:divsChild>
    </w:div>
    <w:div w:id="1116438074">
      <w:bodyDiv w:val="1"/>
      <w:marLeft w:val="0"/>
      <w:marRight w:val="0"/>
      <w:marTop w:val="0"/>
      <w:marBottom w:val="0"/>
      <w:divBdr>
        <w:top w:val="none" w:sz="0" w:space="0" w:color="auto"/>
        <w:left w:val="none" w:sz="0" w:space="0" w:color="auto"/>
        <w:bottom w:val="none" w:sz="0" w:space="0" w:color="auto"/>
        <w:right w:val="none" w:sz="0" w:space="0" w:color="auto"/>
      </w:divBdr>
      <w:divsChild>
        <w:div w:id="157965073">
          <w:marLeft w:val="0"/>
          <w:marRight w:val="0"/>
          <w:marTop w:val="120"/>
          <w:marBottom w:val="0"/>
          <w:divBdr>
            <w:top w:val="none" w:sz="0" w:space="0" w:color="auto"/>
            <w:left w:val="none" w:sz="0" w:space="0" w:color="auto"/>
            <w:bottom w:val="none" w:sz="0" w:space="0" w:color="auto"/>
            <w:right w:val="none" w:sz="0" w:space="0" w:color="auto"/>
          </w:divBdr>
        </w:div>
      </w:divsChild>
    </w:div>
    <w:div w:id="1120758790">
      <w:bodyDiv w:val="1"/>
      <w:marLeft w:val="0"/>
      <w:marRight w:val="0"/>
      <w:marTop w:val="0"/>
      <w:marBottom w:val="0"/>
      <w:divBdr>
        <w:top w:val="none" w:sz="0" w:space="0" w:color="auto"/>
        <w:left w:val="none" w:sz="0" w:space="0" w:color="auto"/>
        <w:bottom w:val="none" w:sz="0" w:space="0" w:color="auto"/>
        <w:right w:val="none" w:sz="0" w:space="0" w:color="auto"/>
      </w:divBdr>
      <w:divsChild>
        <w:div w:id="1602254654">
          <w:marLeft w:val="0"/>
          <w:marRight w:val="0"/>
          <w:marTop w:val="120"/>
          <w:marBottom w:val="0"/>
          <w:divBdr>
            <w:top w:val="none" w:sz="0" w:space="0" w:color="auto"/>
            <w:left w:val="none" w:sz="0" w:space="0" w:color="auto"/>
            <w:bottom w:val="none" w:sz="0" w:space="0" w:color="auto"/>
            <w:right w:val="none" w:sz="0" w:space="0" w:color="auto"/>
          </w:divBdr>
        </w:div>
      </w:divsChild>
    </w:div>
    <w:div w:id="1126002897">
      <w:bodyDiv w:val="1"/>
      <w:marLeft w:val="0"/>
      <w:marRight w:val="0"/>
      <w:marTop w:val="0"/>
      <w:marBottom w:val="0"/>
      <w:divBdr>
        <w:top w:val="none" w:sz="0" w:space="0" w:color="auto"/>
        <w:left w:val="none" w:sz="0" w:space="0" w:color="auto"/>
        <w:bottom w:val="none" w:sz="0" w:space="0" w:color="auto"/>
        <w:right w:val="none" w:sz="0" w:space="0" w:color="auto"/>
      </w:divBdr>
      <w:divsChild>
        <w:div w:id="1273368164">
          <w:marLeft w:val="0"/>
          <w:marRight w:val="0"/>
          <w:marTop w:val="120"/>
          <w:marBottom w:val="0"/>
          <w:divBdr>
            <w:top w:val="none" w:sz="0" w:space="0" w:color="auto"/>
            <w:left w:val="none" w:sz="0" w:space="0" w:color="auto"/>
            <w:bottom w:val="none" w:sz="0" w:space="0" w:color="auto"/>
            <w:right w:val="none" w:sz="0" w:space="0" w:color="auto"/>
          </w:divBdr>
        </w:div>
        <w:div w:id="215510285">
          <w:marLeft w:val="0"/>
          <w:marRight w:val="0"/>
          <w:marTop w:val="120"/>
          <w:marBottom w:val="0"/>
          <w:divBdr>
            <w:top w:val="none" w:sz="0" w:space="0" w:color="auto"/>
            <w:left w:val="none" w:sz="0" w:space="0" w:color="auto"/>
            <w:bottom w:val="none" w:sz="0" w:space="0" w:color="auto"/>
            <w:right w:val="none" w:sz="0" w:space="0" w:color="auto"/>
          </w:divBdr>
        </w:div>
        <w:div w:id="1129326101">
          <w:marLeft w:val="0"/>
          <w:marRight w:val="0"/>
          <w:marTop w:val="120"/>
          <w:marBottom w:val="0"/>
          <w:divBdr>
            <w:top w:val="none" w:sz="0" w:space="0" w:color="auto"/>
            <w:left w:val="none" w:sz="0" w:space="0" w:color="auto"/>
            <w:bottom w:val="none" w:sz="0" w:space="0" w:color="auto"/>
            <w:right w:val="none" w:sz="0" w:space="0" w:color="auto"/>
          </w:divBdr>
        </w:div>
        <w:div w:id="338695831">
          <w:marLeft w:val="0"/>
          <w:marRight w:val="0"/>
          <w:marTop w:val="120"/>
          <w:marBottom w:val="0"/>
          <w:divBdr>
            <w:top w:val="none" w:sz="0" w:space="0" w:color="auto"/>
            <w:left w:val="none" w:sz="0" w:space="0" w:color="auto"/>
            <w:bottom w:val="none" w:sz="0" w:space="0" w:color="auto"/>
            <w:right w:val="none" w:sz="0" w:space="0" w:color="auto"/>
          </w:divBdr>
        </w:div>
        <w:div w:id="527449036">
          <w:marLeft w:val="0"/>
          <w:marRight w:val="0"/>
          <w:marTop w:val="120"/>
          <w:marBottom w:val="0"/>
          <w:divBdr>
            <w:top w:val="none" w:sz="0" w:space="0" w:color="auto"/>
            <w:left w:val="none" w:sz="0" w:space="0" w:color="auto"/>
            <w:bottom w:val="none" w:sz="0" w:space="0" w:color="auto"/>
            <w:right w:val="none" w:sz="0" w:space="0" w:color="auto"/>
          </w:divBdr>
        </w:div>
        <w:div w:id="719979877">
          <w:marLeft w:val="0"/>
          <w:marRight w:val="0"/>
          <w:marTop w:val="120"/>
          <w:marBottom w:val="0"/>
          <w:divBdr>
            <w:top w:val="none" w:sz="0" w:space="0" w:color="auto"/>
            <w:left w:val="none" w:sz="0" w:space="0" w:color="auto"/>
            <w:bottom w:val="none" w:sz="0" w:space="0" w:color="auto"/>
            <w:right w:val="none" w:sz="0" w:space="0" w:color="auto"/>
          </w:divBdr>
        </w:div>
        <w:div w:id="2139716986">
          <w:marLeft w:val="0"/>
          <w:marRight w:val="0"/>
          <w:marTop w:val="120"/>
          <w:marBottom w:val="0"/>
          <w:divBdr>
            <w:top w:val="none" w:sz="0" w:space="0" w:color="auto"/>
            <w:left w:val="none" w:sz="0" w:space="0" w:color="auto"/>
            <w:bottom w:val="none" w:sz="0" w:space="0" w:color="auto"/>
            <w:right w:val="none" w:sz="0" w:space="0" w:color="auto"/>
          </w:divBdr>
        </w:div>
        <w:div w:id="1463767748">
          <w:marLeft w:val="0"/>
          <w:marRight w:val="0"/>
          <w:marTop w:val="120"/>
          <w:marBottom w:val="0"/>
          <w:divBdr>
            <w:top w:val="none" w:sz="0" w:space="0" w:color="auto"/>
            <w:left w:val="none" w:sz="0" w:space="0" w:color="auto"/>
            <w:bottom w:val="none" w:sz="0" w:space="0" w:color="auto"/>
            <w:right w:val="none" w:sz="0" w:space="0" w:color="auto"/>
          </w:divBdr>
        </w:div>
      </w:divsChild>
    </w:div>
    <w:div w:id="1129012006">
      <w:bodyDiv w:val="1"/>
      <w:marLeft w:val="0"/>
      <w:marRight w:val="0"/>
      <w:marTop w:val="0"/>
      <w:marBottom w:val="0"/>
      <w:divBdr>
        <w:top w:val="none" w:sz="0" w:space="0" w:color="auto"/>
        <w:left w:val="none" w:sz="0" w:space="0" w:color="auto"/>
        <w:bottom w:val="none" w:sz="0" w:space="0" w:color="auto"/>
        <w:right w:val="none" w:sz="0" w:space="0" w:color="auto"/>
      </w:divBdr>
    </w:div>
    <w:div w:id="1131703332">
      <w:bodyDiv w:val="1"/>
      <w:marLeft w:val="0"/>
      <w:marRight w:val="0"/>
      <w:marTop w:val="0"/>
      <w:marBottom w:val="0"/>
      <w:divBdr>
        <w:top w:val="none" w:sz="0" w:space="0" w:color="auto"/>
        <w:left w:val="none" w:sz="0" w:space="0" w:color="auto"/>
        <w:bottom w:val="none" w:sz="0" w:space="0" w:color="auto"/>
        <w:right w:val="none" w:sz="0" w:space="0" w:color="auto"/>
      </w:divBdr>
      <w:divsChild>
        <w:div w:id="10618205">
          <w:marLeft w:val="0"/>
          <w:marRight w:val="0"/>
          <w:marTop w:val="120"/>
          <w:marBottom w:val="0"/>
          <w:divBdr>
            <w:top w:val="none" w:sz="0" w:space="0" w:color="auto"/>
            <w:left w:val="none" w:sz="0" w:space="0" w:color="auto"/>
            <w:bottom w:val="none" w:sz="0" w:space="0" w:color="auto"/>
            <w:right w:val="none" w:sz="0" w:space="0" w:color="auto"/>
          </w:divBdr>
        </w:div>
      </w:divsChild>
    </w:div>
    <w:div w:id="1133061035">
      <w:bodyDiv w:val="1"/>
      <w:marLeft w:val="0"/>
      <w:marRight w:val="0"/>
      <w:marTop w:val="0"/>
      <w:marBottom w:val="0"/>
      <w:divBdr>
        <w:top w:val="none" w:sz="0" w:space="0" w:color="auto"/>
        <w:left w:val="none" w:sz="0" w:space="0" w:color="auto"/>
        <w:bottom w:val="none" w:sz="0" w:space="0" w:color="auto"/>
        <w:right w:val="none" w:sz="0" w:space="0" w:color="auto"/>
      </w:divBdr>
      <w:divsChild>
        <w:div w:id="633677251">
          <w:marLeft w:val="0"/>
          <w:marRight w:val="0"/>
          <w:marTop w:val="120"/>
          <w:marBottom w:val="0"/>
          <w:divBdr>
            <w:top w:val="none" w:sz="0" w:space="0" w:color="auto"/>
            <w:left w:val="none" w:sz="0" w:space="0" w:color="auto"/>
            <w:bottom w:val="none" w:sz="0" w:space="0" w:color="auto"/>
            <w:right w:val="none" w:sz="0" w:space="0" w:color="auto"/>
          </w:divBdr>
        </w:div>
      </w:divsChild>
    </w:div>
    <w:div w:id="1193419111">
      <w:bodyDiv w:val="1"/>
      <w:marLeft w:val="0"/>
      <w:marRight w:val="0"/>
      <w:marTop w:val="0"/>
      <w:marBottom w:val="0"/>
      <w:divBdr>
        <w:top w:val="none" w:sz="0" w:space="0" w:color="auto"/>
        <w:left w:val="none" w:sz="0" w:space="0" w:color="auto"/>
        <w:bottom w:val="none" w:sz="0" w:space="0" w:color="auto"/>
        <w:right w:val="none" w:sz="0" w:space="0" w:color="auto"/>
      </w:divBdr>
      <w:divsChild>
        <w:div w:id="443230746">
          <w:marLeft w:val="0"/>
          <w:marRight w:val="0"/>
          <w:marTop w:val="120"/>
          <w:marBottom w:val="0"/>
          <w:divBdr>
            <w:top w:val="none" w:sz="0" w:space="0" w:color="auto"/>
            <w:left w:val="none" w:sz="0" w:space="0" w:color="auto"/>
            <w:bottom w:val="none" w:sz="0" w:space="0" w:color="auto"/>
            <w:right w:val="none" w:sz="0" w:space="0" w:color="auto"/>
          </w:divBdr>
        </w:div>
      </w:divsChild>
    </w:div>
    <w:div w:id="1223252359">
      <w:bodyDiv w:val="1"/>
      <w:marLeft w:val="0"/>
      <w:marRight w:val="0"/>
      <w:marTop w:val="0"/>
      <w:marBottom w:val="0"/>
      <w:divBdr>
        <w:top w:val="none" w:sz="0" w:space="0" w:color="auto"/>
        <w:left w:val="none" w:sz="0" w:space="0" w:color="auto"/>
        <w:bottom w:val="none" w:sz="0" w:space="0" w:color="auto"/>
        <w:right w:val="none" w:sz="0" w:space="0" w:color="auto"/>
      </w:divBdr>
      <w:divsChild>
        <w:div w:id="1534071521">
          <w:marLeft w:val="0"/>
          <w:marRight w:val="0"/>
          <w:marTop w:val="120"/>
          <w:marBottom w:val="0"/>
          <w:divBdr>
            <w:top w:val="none" w:sz="0" w:space="0" w:color="auto"/>
            <w:left w:val="none" w:sz="0" w:space="0" w:color="auto"/>
            <w:bottom w:val="none" w:sz="0" w:space="0" w:color="auto"/>
            <w:right w:val="none" w:sz="0" w:space="0" w:color="auto"/>
          </w:divBdr>
        </w:div>
      </w:divsChild>
    </w:div>
    <w:div w:id="1224027106">
      <w:bodyDiv w:val="1"/>
      <w:marLeft w:val="0"/>
      <w:marRight w:val="0"/>
      <w:marTop w:val="0"/>
      <w:marBottom w:val="0"/>
      <w:divBdr>
        <w:top w:val="none" w:sz="0" w:space="0" w:color="auto"/>
        <w:left w:val="none" w:sz="0" w:space="0" w:color="auto"/>
        <w:bottom w:val="none" w:sz="0" w:space="0" w:color="auto"/>
        <w:right w:val="none" w:sz="0" w:space="0" w:color="auto"/>
      </w:divBdr>
      <w:divsChild>
        <w:div w:id="2090954912">
          <w:marLeft w:val="0"/>
          <w:marRight w:val="0"/>
          <w:marTop w:val="120"/>
          <w:marBottom w:val="0"/>
          <w:divBdr>
            <w:top w:val="none" w:sz="0" w:space="0" w:color="auto"/>
            <w:left w:val="none" w:sz="0" w:space="0" w:color="auto"/>
            <w:bottom w:val="none" w:sz="0" w:space="0" w:color="auto"/>
            <w:right w:val="none" w:sz="0" w:space="0" w:color="auto"/>
          </w:divBdr>
        </w:div>
      </w:divsChild>
    </w:div>
    <w:div w:id="1234319223">
      <w:bodyDiv w:val="1"/>
      <w:marLeft w:val="0"/>
      <w:marRight w:val="0"/>
      <w:marTop w:val="0"/>
      <w:marBottom w:val="0"/>
      <w:divBdr>
        <w:top w:val="none" w:sz="0" w:space="0" w:color="auto"/>
        <w:left w:val="none" w:sz="0" w:space="0" w:color="auto"/>
        <w:bottom w:val="none" w:sz="0" w:space="0" w:color="auto"/>
        <w:right w:val="none" w:sz="0" w:space="0" w:color="auto"/>
      </w:divBdr>
      <w:divsChild>
        <w:div w:id="372194393">
          <w:marLeft w:val="0"/>
          <w:marRight w:val="0"/>
          <w:marTop w:val="120"/>
          <w:marBottom w:val="0"/>
          <w:divBdr>
            <w:top w:val="none" w:sz="0" w:space="0" w:color="auto"/>
            <w:left w:val="none" w:sz="0" w:space="0" w:color="auto"/>
            <w:bottom w:val="none" w:sz="0" w:space="0" w:color="auto"/>
            <w:right w:val="none" w:sz="0" w:space="0" w:color="auto"/>
          </w:divBdr>
        </w:div>
      </w:divsChild>
    </w:div>
    <w:div w:id="1252933705">
      <w:bodyDiv w:val="1"/>
      <w:marLeft w:val="0"/>
      <w:marRight w:val="0"/>
      <w:marTop w:val="0"/>
      <w:marBottom w:val="0"/>
      <w:divBdr>
        <w:top w:val="none" w:sz="0" w:space="0" w:color="auto"/>
        <w:left w:val="none" w:sz="0" w:space="0" w:color="auto"/>
        <w:bottom w:val="none" w:sz="0" w:space="0" w:color="auto"/>
        <w:right w:val="none" w:sz="0" w:space="0" w:color="auto"/>
      </w:divBdr>
      <w:divsChild>
        <w:div w:id="1472793924">
          <w:marLeft w:val="0"/>
          <w:marRight w:val="0"/>
          <w:marTop w:val="120"/>
          <w:marBottom w:val="0"/>
          <w:divBdr>
            <w:top w:val="none" w:sz="0" w:space="0" w:color="auto"/>
            <w:left w:val="none" w:sz="0" w:space="0" w:color="auto"/>
            <w:bottom w:val="none" w:sz="0" w:space="0" w:color="auto"/>
            <w:right w:val="none" w:sz="0" w:space="0" w:color="auto"/>
          </w:divBdr>
        </w:div>
        <w:div w:id="2119568272">
          <w:marLeft w:val="0"/>
          <w:marRight w:val="0"/>
          <w:marTop w:val="120"/>
          <w:marBottom w:val="0"/>
          <w:divBdr>
            <w:top w:val="none" w:sz="0" w:space="0" w:color="auto"/>
            <w:left w:val="none" w:sz="0" w:space="0" w:color="auto"/>
            <w:bottom w:val="none" w:sz="0" w:space="0" w:color="auto"/>
            <w:right w:val="none" w:sz="0" w:space="0" w:color="auto"/>
          </w:divBdr>
        </w:div>
        <w:div w:id="434637890">
          <w:marLeft w:val="0"/>
          <w:marRight w:val="0"/>
          <w:marTop w:val="120"/>
          <w:marBottom w:val="0"/>
          <w:divBdr>
            <w:top w:val="none" w:sz="0" w:space="0" w:color="auto"/>
            <w:left w:val="none" w:sz="0" w:space="0" w:color="auto"/>
            <w:bottom w:val="none" w:sz="0" w:space="0" w:color="auto"/>
            <w:right w:val="none" w:sz="0" w:space="0" w:color="auto"/>
          </w:divBdr>
        </w:div>
      </w:divsChild>
    </w:div>
    <w:div w:id="1255475896">
      <w:bodyDiv w:val="1"/>
      <w:marLeft w:val="0"/>
      <w:marRight w:val="0"/>
      <w:marTop w:val="0"/>
      <w:marBottom w:val="0"/>
      <w:divBdr>
        <w:top w:val="none" w:sz="0" w:space="0" w:color="auto"/>
        <w:left w:val="none" w:sz="0" w:space="0" w:color="auto"/>
        <w:bottom w:val="none" w:sz="0" w:space="0" w:color="auto"/>
        <w:right w:val="none" w:sz="0" w:space="0" w:color="auto"/>
      </w:divBdr>
    </w:div>
    <w:div w:id="1260871494">
      <w:bodyDiv w:val="1"/>
      <w:marLeft w:val="0"/>
      <w:marRight w:val="0"/>
      <w:marTop w:val="0"/>
      <w:marBottom w:val="0"/>
      <w:divBdr>
        <w:top w:val="none" w:sz="0" w:space="0" w:color="auto"/>
        <w:left w:val="none" w:sz="0" w:space="0" w:color="auto"/>
        <w:bottom w:val="none" w:sz="0" w:space="0" w:color="auto"/>
        <w:right w:val="none" w:sz="0" w:space="0" w:color="auto"/>
      </w:divBdr>
    </w:div>
    <w:div w:id="1290355266">
      <w:bodyDiv w:val="1"/>
      <w:marLeft w:val="0"/>
      <w:marRight w:val="0"/>
      <w:marTop w:val="0"/>
      <w:marBottom w:val="0"/>
      <w:divBdr>
        <w:top w:val="none" w:sz="0" w:space="0" w:color="auto"/>
        <w:left w:val="none" w:sz="0" w:space="0" w:color="auto"/>
        <w:bottom w:val="none" w:sz="0" w:space="0" w:color="auto"/>
        <w:right w:val="none" w:sz="0" w:space="0" w:color="auto"/>
      </w:divBdr>
    </w:div>
    <w:div w:id="1306739717">
      <w:bodyDiv w:val="1"/>
      <w:marLeft w:val="0"/>
      <w:marRight w:val="0"/>
      <w:marTop w:val="0"/>
      <w:marBottom w:val="0"/>
      <w:divBdr>
        <w:top w:val="none" w:sz="0" w:space="0" w:color="auto"/>
        <w:left w:val="none" w:sz="0" w:space="0" w:color="auto"/>
        <w:bottom w:val="none" w:sz="0" w:space="0" w:color="auto"/>
        <w:right w:val="none" w:sz="0" w:space="0" w:color="auto"/>
      </w:divBdr>
      <w:divsChild>
        <w:div w:id="210534127">
          <w:marLeft w:val="0"/>
          <w:marRight w:val="0"/>
          <w:marTop w:val="0"/>
          <w:marBottom w:val="0"/>
          <w:divBdr>
            <w:top w:val="none" w:sz="0" w:space="0" w:color="auto"/>
            <w:left w:val="none" w:sz="0" w:space="0" w:color="auto"/>
            <w:bottom w:val="none" w:sz="0" w:space="0" w:color="auto"/>
            <w:right w:val="none" w:sz="0" w:space="0" w:color="auto"/>
          </w:divBdr>
          <w:divsChild>
            <w:div w:id="139883482">
              <w:marLeft w:val="0"/>
              <w:marRight w:val="0"/>
              <w:marTop w:val="0"/>
              <w:marBottom w:val="0"/>
              <w:divBdr>
                <w:top w:val="none" w:sz="0" w:space="0" w:color="auto"/>
                <w:left w:val="none" w:sz="0" w:space="0" w:color="auto"/>
                <w:bottom w:val="none" w:sz="0" w:space="0" w:color="auto"/>
                <w:right w:val="none" w:sz="0" w:space="0" w:color="auto"/>
              </w:divBdr>
              <w:divsChild>
                <w:div w:id="19102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2419">
      <w:bodyDiv w:val="1"/>
      <w:marLeft w:val="0"/>
      <w:marRight w:val="0"/>
      <w:marTop w:val="0"/>
      <w:marBottom w:val="0"/>
      <w:divBdr>
        <w:top w:val="none" w:sz="0" w:space="0" w:color="auto"/>
        <w:left w:val="none" w:sz="0" w:space="0" w:color="auto"/>
        <w:bottom w:val="none" w:sz="0" w:space="0" w:color="auto"/>
        <w:right w:val="none" w:sz="0" w:space="0" w:color="auto"/>
      </w:divBdr>
      <w:divsChild>
        <w:div w:id="989401725">
          <w:marLeft w:val="0"/>
          <w:marRight w:val="0"/>
          <w:marTop w:val="120"/>
          <w:marBottom w:val="0"/>
          <w:divBdr>
            <w:top w:val="none" w:sz="0" w:space="0" w:color="auto"/>
            <w:left w:val="none" w:sz="0" w:space="0" w:color="auto"/>
            <w:bottom w:val="none" w:sz="0" w:space="0" w:color="auto"/>
            <w:right w:val="none" w:sz="0" w:space="0" w:color="auto"/>
          </w:divBdr>
        </w:div>
      </w:divsChild>
    </w:div>
    <w:div w:id="1317225141">
      <w:bodyDiv w:val="1"/>
      <w:marLeft w:val="0"/>
      <w:marRight w:val="0"/>
      <w:marTop w:val="0"/>
      <w:marBottom w:val="0"/>
      <w:divBdr>
        <w:top w:val="none" w:sz="0" w:space="0" w:color="auto"/>
        <w:left w:val="none" w:sz="0" w:space="0" w:color="auto"/>
        <w:bottom w:val="none" w:sz="0" w:space="0" w:color="auto"/>
        <w:right w:val="none" w:sz="0" w:space="0" w:color="auto"/>
      </w:divBdr>
      <w:divsChild>
        <w:div w:id="1437486668">
          <w:marLeft w:val="0"/>
          <w:marRight w:val="0"/>
          <w:marTop w:val="120"/>
          <w:marBottom w:val="0"/>
          <w:divBdr>
            <w:top w:val="none" w:sz="0" w:space="0" w:color="auto"/>
            <w:left w:val="none" w:sz="0" w:space="0" w:color="auto"/>
            <w:bottom w:val="none" w:sz="0" w:space="0" w:color="auto"/>
            <w:right w:val="none" w:sz="0" w:space="0" w:color="auto"/>
          </w:divBdr>
        </w:div>
      </w:divsChild>
    </w:div>
    <w:div w:id="1317227442">
      <w:bodyDiv w:val="1"/>
      <w:marLeft w:val="0"/>
      <w:marRight w:val="0"/>
      <w:marTop w:val="0"/>
      <w:marBottom w:val="0"/>
      <w:divBdr>
        <w:top w:val="none" w:sz="0" w:space="0" w:color="auto"/>
        <w:left w:val="none" w:sz="0" w:space="0" w:color="auto"/>
        <w:bottom w:val="none" w:sz="0" w:space="0" w:color="auto"/>
        <w:right w:val="none" w:sz="0" w:space="0" w:color="auto"/>
      </w:divBdr>
    </w:div>
    <w:div w:id="1390609801">
      <w:bodyDiv w:val="1"/>
      <w:marLeft w:val="0"/>
      <w:marRight w:val="0"/>
      <w:marTop w:val="0"/>
      <w:marBottom w:val="0"/>
      <w:divBdr>
        <w:top w:val="none" w:sz="0" w:space="0" w:color="auto"/>
        <w:left w:val="none" w:sz="0" w:space="0" w:color="auto"/>
        <w:bottom w:val="none" w:sz="0" w:space="0" w:color="auto"/>
        <w:right w:val="none" w:sz="0" w:space="0" w:color="auto"/>
      </w:divBdr>
    </w:div>
    <w:div w:id="1411850340">
      <w:bodyDiv w:val="1"/>
      <w:marLeft w:val="0"/>
      <w:marRight w:val="0"/>
      <w:marTop w:val="0"/>
      <w:marBottom w:val="0"/>
      <w:divBdr>
        <w:top w:val="none" w:sz="0" w:space="0" w:color="auto"/>
        <w:left w:val="none" w:sz="0" w:space="0" w:color="auto"/>
        <w:bottom w:val="none" w:sz="0" w:space="0" w:color="auto"/>
        <w:right w:val="none" w:sz="0" w:space="0" w:color="auto"/>
      </w:divBdr>
      <w:divsChild>
        <w:div w:id="2138718488">
          <w:marLeft w:val="0"/>
          <w:marRight w:val="0"/>
          <w:marTop w:val="120"/>
          <w:marBottom w:val="0"/>
          <w:divBdr>
            <w:top w:val="none" w:sz="0" w:space="0" w:color="auto"/>
            <w:left w:val="none" w:sz="0" w:space="0" w:color="auto"/>
            <w:bottom w:val="none" w:sz="0" w:space="0" w:color="auto"/>
            <w:right w:val="none" w:sz="0" w:space="0" w:color="auto"/>
          </w:divBdr>
        </w:div>
      </w:divsChild>
    </w:div>
    <w:div w:id="1463302508">
      <w:bodyDiv w:val="1"/>
      <w:marLeft w:val="0"/>
      <w:marRight w:val="0"/>
      <w:marTop w:val="0"/>
      <w:marBottom w:val="0"/>
      <w:divBdr>
        <w:top w:val="none" w:sz="0" w:space="0" w:color="auto"/>
        <w:left w:val="none" w:sz="0" w:space="0" w:color="auto"/>
        <w:bottom w:val="none" w:sz="0" w:space="0" w:color="auto"/>
        <w:right w:val="none" w:sz="0" w:space="0" w:color="auto"/>
      </w:divBdr>
    </w:div>
    <w:div w:id="1469281028">
      <w:bodyDiv w:val="1"/>
      <w:marLeft w:val="0"/>
      <w:marRight w:val="0"/>
      <w:marTop w:val="0"/>
      <w:marBottom w:val="0"/>
      <w:divBdr>
        <w:top w:val="none" w:sz="0" w:space="0" w:color="auto"/>
        <w:left w:val="none" w:sz="0" w:space="0" w:color="auto"/>
        <w:bottom w:val="none" w:sz="0" w:space="0" w:color="auto"/>
        <w:right w:val="none" w:sz="0" w:space="0" w:color="auto"/>
      </w:divBdr>
    </w:div>
    <w:div w:id="1496066366">
      <w:bodyDiv w:val="1"/>
      <w:marLeft w:val="0"/>
      <w:marRight w:val="0"/>
      <w:marTop w:val="0"/>
      <w:marBottom w:val="0"/>
      <w:divBdr>
        <w:top w:val="none" w:sz="0" w:space="0" w:color="auto"/>
        <w:left w:val="none" w:sz="0" w:space="0" w:color="auto"/>
        <w:bottom w:val="none" w:sz="0" w:space="0" w:color="auto"/>
        <w:right w:val="none" w:sz="0" w:space="0" w:color="auto"/>
      </w:divBdr>
      <w:divsChild>
        <w:div w:id="278529974">
          <w:marLeft w:val="0"/>
          <w:marRight w:val="0"/>
          <w:marTop w:val="120"/>
          <w:marBottom w:val="0"/>
          <w:divBdr>
            <w:top w:val="none" w:sz="0" w:space="0" w:color="auto"/>
            <w:left w:val="none" w:sz="0" w:space="0" w:color="auto"/>
            <w:bottom w:val="none" w:sz="0" w:space="0" w:color="auto"/>
            <w:right w:val="none" w:sz="0" w:space="0" w:color="auto"/>
          </w:divBdr>
        </w:div>
      </w:divsChild>
    </w:div>
    <w:div w:id="1520044770">
      <w:bodyDiv w:val="1"/>
      <w:marLeft w:val="0"/>
      <w:marRight w:val="0"/>
      <w:marTop w:val="0"/>
      <w:marBottom w:val="0"/>
      <w:divBdr>
        <w:top w:val="none" w:sz="0" w:space="0" w:color="auto"/>
        <w:left w:val="none" w:sz="0" w:space="0" w:color="auto"/>
        <w:bottom w:val="none" w:sz="0" w:space="0" w:color="auto"/>
        <w:right w:val="none" w:sz="0" w:space="0" w:color="auto"/>
      </w:divBdr>
      <w:divsChild>
        <w:div w:id="193664461">
          <w:marLeft w:val="0"/>
          <w:marRight w:val="0"/>
          <w:marTop w:val="120"/>
          <w:marBottom w:val="0"/>
          <w:divBdr>
            <w:top w:val="none" w:sz="0" w:space="0" w:color="auto"/>
            <w:left w:val="none" w:sz="0" w:space="0" w:color="auto"/>
            <w:bottom w:val="none" w:sz="0" w:space="0" w:color="auto"/>
            <w:right w:val="none" w:sz="0" w:space="0" w:color="auto"/>
          </w:divBdr>
        </w:div>
      </w:divsChild>
    </w:div>
    <w:div w:id="1540585990">
      <w:bodyDiv w:val="1"/>
      <w:marLeft w:val="0"/>
      <w:marRight w:val="0"/>
      <w:marTop w:val="0"/>
      <w:marBottom w:val="0"/>
      <w:divBdr>
        <w:top w:val="none" w:sz="0" w:space="0" w:color="auto"/>
        <w:left w:val="none" w:sz="0" w:space="0" w:color="auto"/>
        <w:bottom w:val="none" w:sz="0" w:space="0" w:color="auto"/>
        <w:right w:val="none" w:sz="0" w:space="0" w:color="auto"/>
      </w:divBdr>
      <w:divsChild>
        <w:div w:id="411053031">
          <w:marLeft w:val="0"/>
          <w:marRight w:val="0"/>
          <w:marTop w:val="120"/>
          <w:marBottom w:val="0"/>
          <w:divBdr>
            <w:top w:val="none" w:sz="0" w:space="0" w:color="auto"/>
            <w:left w:val="none" w:sz="0" w:space="0" w:color="auto"/>
            <w:bottom w:val="none" w:sz="0" w:space="0" w:color="auto"/>
            <w:right w:val="none" w:sz="0" w:space="0" w:color="auto"/>
          </w:divBdr>
        </w:div>
        <w:div w:id="1339383633">
          <w:marLeft w:val="0"/>
          <w:marRight w:val="0"/>
          <w:marTop w:val="120"/>
          <w:marBottom w:val="0"/>
          <w:divBdr>
            <w:top w:val="none" w:sz="0" w:space="0" w:color="auto"/>
            <w:left w:val="none" w:sz="0" w:space="0" w:color="auto"/>
            <w:bottom w:val="none" w:sz="0" w:space="0" w:color="auto"/>
            <w:right w:val="none" w:sz="0" w:space="0" w:color="auto"/>
          </w:divBdr>
        </w:div>
        <w:div w:id="1118796280">
          <w:marLeft w:val="0"/>
          <w:marRight w:val="0"/>
          <w:marTop w:val="120"/>
          <w:marBottom w:val="0"/>
          <w:divBdr>
            <w:top w:val="none" w:sz="0" w:space="0" w:color="auto"/>
            <w:left w:val="none" w:sz="0" w:space="0" w:color="auto"/>
            <w:bottom w:val="none" w:sz="0" w:space="0" w:color="auto"/>
            <w:right w:val="none" w:sz="0" w:space="0" w:color="auto"/>
          </w:divBdr>
        </w:div>
        <w:div w:id="946693936">
          <w:marLeft w:val="0"/>
          <w:marRight w:val="0"/>
          <w:marTop w:val="120"/>
          <w:marBottom w:val="0"/>
          <w:divBdr>
            <w:top w:val="none" w:sz="0" w:space="0" w:color="auto"/>
            <w:left w:val="none" w:sz="0" w:space="0" w:color="auto"/>
            <w:bottom w:val="none" w:sz="0" w:space="0" w:color="auto"/>
            <w:right w:val="none" w:sz="0" w:space="0" w:color="auto"/>
          </w:divBdr>
        </w:div>
        <w:div w:id="964239293">
          <w:marLeft w:val="0"/>
          <w:marRight w:val="0"/>
          <w:marTop w:val="120"/>
          <w:marBottom w:val="0"/>
          <w:divBdr>
            <w:top w:val="none" w:sz="0" w:space="0" w:color="auto"/>
            <w:left w:val="none" w:sz="0" w:space="0" w:color="auto"/>
            <w:bottom w:val="none" w:sz="0" w:space="0" w:color="auto"/>
            <w:right w:val="none" w:sz="0" w:space="0" w:color="auto"/>
          </w:divBdr>
        </w:div>
        <w:div w:id="736632578">
          <w:marLeft w:val="0"/>
          <w:marRight w:val="0"/>
          <w:marTop w:val="120"/>
          <w:marBottom w:val="0"/>
          <w:divBdr>
            <w:top w:val="none" w:sz="0" w:space="0" w:color="auto"/>
            <w:left w:val="none" w:sz="0" w:space="0" w:color="auto"/>
            <w:bottom w:val="none" w:sz="0" w:space="0" w:color="auto"/>
            <w:right w:val="none" w:sz="0" w:space="0" w:color="auto"/>
          </w:divBdr>
        </w:div>
        <w:div w:id="712536722">
          <w:marLeft w:val="0"/>
          <w:marRight w:val="0"/>
          <w:marTop w:val="120"/>
          <w:marBottom w:val="0"/>
          <w:divBdr>
            <w:top w:val="none" w:sz="0" w:space="0" w:color="auto"/>
            <w:left w:val="none" w:sz="0" w:space="0" w:color="auto"/>
            <w:bottom w:val="none" w:sz="0" w:space="0" w:color="auto"/>
            <w:right w:val="none" w:sz="0" w:space="0" w:color="auto"/>
          </w:divBdr>
        </w:div>
        <w:div w:id="1986274139">
          <w:marLeft w:val="0"/>
          <w:marRight w:val="0"/>
          <w:marTop w:val="120"/>
          <w:marBottom w:val="0"/>
          <w:divBdr>
            <w:top w:val="none" w:sz="0" w:space="0" w:color="auto"/>
            <w:left w:val="none" w:sz="0" w:space="0" w:color="auto"/>
            <w:bottom w:val="none" w:sz="0" w:space="0" w:color="auto"/>
            <w:right w:val="none" w:sz="0" w:space="0" w:color="auto"/>
          </w:divBdr>
        </w:div>
      </w:divsChild>
    </w:div>
    <w:div w:id="1583222835">
      <w:bodyDiv w:val="1"/>
      <w:marLeft w:val="0"/>
      <w:marRight w:val="0"/>
      <w:marTop w:val="0"/>
      <w:marBottom w:val="0"/>
      <w:divBdr>
        <w:top w:val="none" w:sz="0" w:space="0" w:color="auto"/>
        <w:left w:val="none" w:sz="0" w:space="0" w:color="auto"/>
        <w:bottom w:val="none" w:sz="0" w:space="0" w:color="auto"/>
        <w:right w:val="none" w:sz="0" w:space="0" w:color="auto"/>
      </w:divBdr>
      <w:divsChild>
        <w:div w:id="1165897076">
          <w:marLeft w:val="0"/>
          <w:marRight w:val="0"/>
          <w:marTop w:val="120"/>
          <w:marBottom w:val="0"/>
          <w:divBdr>
            <w:top w:val="none" w:sz="0" w:space="0" w:color="auto"/>
            <w:left w:val="none" w:sz="0" w:space="0" w:color="auto"/>
            <w:bottom w:val="none" w:sz="0" w:space="0" w:color="auto"/>
            <w:right w:val="none" w:sz="0" w:space="0" w:color="auto"/>
          </w:divBdr>
        </w:div>
      </w:divsChild>
    </w:div>
    <w:div w:id="1633170197">
      <w:bodyDiv w:val="1"/>
      <w:marLeft w:val="0"/>
      <w:marRight w:val="0"/>
      <w:marTop w:val="0"/>
      <w:marBottom w:val="0"/>
      <w:divBdr>
        <w:top w:val="none" w:sz="0" w:space="0" w:color="auto"/>
        <w:left w:val="none" w:sz="0" w:space="0" w:color="auto"/>
        <w:bottom w:val="none" w:sz="0" w:space="0" w:color="auto"/>
        <w:right w:val="none" w:sz="0" w:space="0" w:color="auto"/>
      </w:divBdr>
      <w:divsChild>
        <w:div w:id="649677370">
          <w:marLeft w:val="0"/>
          <w:marRight w:val="0"/>
          <w:marTop w:val="120"/>
          <w:marBottom w:val="0"/>
          <w:divBdr>
            <w:top w:val="none" w:sz="0" w:space="0" w:color="auto"/>
            <w:left w:val="none" w:sz="0" w:space="0" w:color="auto"/>
            <w:bottom w:val="none" w:sz="0" w:space="0" w:color="auto"/>
            <w:right w:val="none" w:sz="0" w:space="0" w:color="auto"/>
          </w:divBdr>
        </w:div>
        <w:div w:id="1065495544">
          <w:marLeft w:val="0"/>
          <w:marRight w:val="0"/>
          <w:marTop w:val="120"/>
          <w:marBottom w:val="0"/>
          <w:divBdr>
            <w:top w:val="none" w:sz="0" w:space="0" w:color="auto"/>
            <w:left w:val="none" w:sz="0" w:space="0" w:color="auto"/>
            <w:bottom w:val="none" w:sz="0" w:space="0" w:color="auto"/>
            <w:right w:val="none" w:sz="0" w:space="0" w:color="auto"/>
          </w:divBdr>
        </w:div>
      </w:divsChild>
    </w:div>
    <w:div w:id="1658342706">
      <w:bodyDiv w:val="1"/>
      <w:marLeft w:val="0"/>
      <w:marRight w:val="0"/>
      <w:marTop w:val="0"/>
      <w:marBottom w:val="0"/>
      <w:divBdr>
        <w:top w:val="none" w:sz="0" w:space="0" w:color="auto"/>
        <w:left w:val="none" w:sz="0" w:space="0" w:color="auto"/>
        <w:bottom w:val="none" w:sz="0" w:space="0" w:color="auto"/>
        <w:right w:val="none" w:sz="0" w:space="0" w:color="auto"/>
      </w:divBdr>
    </w:div>
    <w:div w:id="1671910286">
      <w:bodyDiv w:val="1"/>
      <w:marLeft w:val="0"/>
      <w:marRight w:val="0"/>
      <w:marTop w:val="0"/>
      <w:marBottom w:val="0"/>
      <w:divBdr>
        <w:top w:val="none" w:sz="0" w:space="0" w:color="auto"/>
        <w:left w:val="none" w:sz="0" w:space="0" w:color="auto"/>
        <w:bottom w:val="none" w:sz="0" w:space="0" w:color="auto"/>
        <w:right w:val="none" w:sz="0" w:space="0" w:color="auto"/>
      </w:divBdr>
      <w:divsChild>
        <w:div w:id="197666684">
          <w:marLeft w:val="0"/>
          <w:marRight w:val="0"/>
          <w:marTop w:val="120"/>
          <w:marBottom w:val="0"/>
          <w:divBdr>
            <w:top w:val="none" w:sz="0" w:space="0" w:color="auto"/>
            <w:left w:val="none" w:sz="0" w:space="0" w:color="auto"/>
            <w:bottom w:val="none" w:sz="0" w:space="0" w:color="auto"/>
            <w:right w:val="none" w:sz="0" w:space="0" w:color="auto"/>
          </w:divBdr>
        </w:div>
      </w:divsChild>
    </w:div>
    <w:div w:id="1753238570">
      <w:bodyDiv w:val="1"/>
      <w:marLeft w:val="0"/>
      <w:marRight w:val="0"/>
      <w:marTop w:val="0"/>
      <w:marBottom w:val="0"/>
      <w:divBdr>
        <w:top w:val="none" w:sz="0" w:space="0" w:color="auto"/>
        <w:left w:val="none" w:sz="0" w:space="0" w:color="auto"/>
        <w:bottom w:val="none" w:sz="0" w:space="0" w:color="auto"/>
        <w:right w:val="none" w:sz="0" w:space="0" w:color="auto"/>
      </w:divBdr>
    </w:div>
    <w:div w:id="1753771003">
      <w:bodyDiv w:val="1"/>
      <w:marLeft w:val="0"/>
      <w:marRight w:val="0"/>
      <w:marTop w:val="0"/>
      <w:marBottom w:val="0"/>
      <w:divBdr>
        <w:top w:val="none" w:sz="0" w:space="0" w:color="auto"/>
        <w:left w:val="none" w:sz="0" w:space="0" w:color="auto"/>
        <w:bottom w:val="none" w:sz="0" w:space="0" w:color="auto"/>
        <w:right w:val="none" w:sz="0" w:space="0" w:color="auto"/>
      </w:divBdr>
      <w:divsChild>
        <w:div w:id="140194784">
          <w:marLeft w:val="0"/>
          <w:marRight w:val="0"/>
          <w:marTop w:val="120"/>
          <w:marBottom w:val="0"/>
          <w:divBdr>
            <w:top w:val="none" w:sz="0" w:space="0" w:color="auto"/>
            <w:left w:val="none" w:sz="0" w:space="0" w:color="auto"/>
            <w:bottom w:val="none" w:sz="0" w:space="0" w:color="auto"/>
            <w:right w:val="none" w:sz="0" w:space="0" w:color="auto"/>
          </w:divBdr>
        </w:div>
        <w:div w:id="1091782962">
          <w:marLeft w:val="0"/>
          <w:marRight w:val="0"/>
          <w:marTop w:val="120"/>
          <w:marBottom w:val="0"/>
          <w:divBdr>
            <w:top w:val="none" w:sz="0" w:space="0" w:color="auto"/>
            <w:left w:val="none" w:sz="0" w:space="0" w:color="auto"/>
            <w:bottom w:val="none" w:sz="0" w:space="0" w:color="auto"/>
            <w:right w:val="none" w:sz="0" w:space="0" w:color="auto"/>
          </w:divBdr>
        </w:div>
        <w:div w:id="799610727">
          <w:marLeft w:val="0"/>
          <w:marRight w:val="0"/>
          <w:marTop w:val="120"/>
          <w:marBottom w:val="0"/>
          <w:divBdr>
            <w:top w:val="none" w:sz="0" w:space="0" w:color="auto"/>
            <w:left w:val="none" w:sz="0" w:space="0" w:color="auto"/>
            <w:bottom w:val="none" w:sz="0" w:space="0" w:color="auto"/>
            <w:right w:val="none" w:sz="0" w:space="0" w:color="auto"/>
          </w:divBdr>
        </w:div>
      </w:divsChild>
    </w:div>
    <w:div w:id="1758092722">
      <w:bodyDiv w:val="1"/>
      <w:marLeft w:val="0"/>
      <w:marRight w:val="0"/>
      <w:marTop w:val="0"/>
      <w:marBottom w:val="0"/>
      <w:divBdr>
        <w:top w:val="none" w:sz="0" w:space="0" w:color="auto"/>
        <w:left w:val="none" w:sz="0" w:space="0" w:color="auto"/>
        <w:bottom w:val="none" w:sz="0" w:space="0" w:color="auto"/>
        <w:right w:val="none" w:sz="0" w:space="0" w:color="auto"/>
      </w:divBdr>
      <w:divsChild>
        <w:div w:id="1449199482">
          <w:marLeft w:val="0"/>
          <w:marRight w:val="0"/>
          <w:marTop w:val="120"/>
          <w:marBottom w:val="0"/>
          <w:divBdr>
            <w:top w:val="none" w:sz="0" w:space="0" w:color="auto"/>
            <w:left w:val="none" w:sz="0" w:space="0" w:color="auto"/>
            <w:bottom w:val="none" w:sz="0" w:space="0" w:color="auto"/>
            <w:right w:val="none" w:sz="0" w:space="0" w:color="auto"/>
          </w:divBdr>
        </w:div>
      </w:divsChild>
    </w:div>
    <w:div w:id="1778138128">
      <w:bodyDiv w:val="1"/>
      <w:marLeft w:val="0"/>
      <w:marRight w:val="0"/>
      <w:marTop w:val="0"/>
      <w:marBottom w:val="0"/>
      <w:divBdr>
        <w:top w:val="none" w:sz="0" w:space="0" w:color="auto"/>
        <w:left w:val="none" w:sz="0" w:space="0" w:color="auto"/>
        <w:bottom w:val="none" w:sz="0" w:space="0" w:color="auto"/>
        <w:right w:val="none" w:sz="0" w:space="0" w:color="auto"/>
      </w:divBdr>
    </w:div>
    <w:div w:id="1787890263">
      <w:bodyDiv w:val="1"/>
      <w:marLeft w:val="0"/>
      <w:marRight w:val="0"/>
      <w:marTop w:val="0"/>
      <w:marBottom w:val="0"/>
      <w:divBdr>
        <w:top w:val="none" w:sz="0" w:space="0" w:color="auto"/>
        <w:left w:val="none" w:sz="0" w:space="0" w:color="auto"/>
        <w:bottom w:val="none" w:sz="0" w:space="0" w:color="auto"/>
        <w:right w:val="none" w:sz="0" w:space="0" w:color="auto"/>
      </w:divBdr>
      <w:divsChild>
        <w:div w:id="617447002">
          <w:marLeft w:val="0"/>
          <w:marRight w:val="0"/>
          <w:marTop w:val="120"/>
          <w:marBottom w:val="0"/>
          <w:divBdr>
            <w:top w:val="none" w:sz="0" w:space="0" w:color="auto"/>
            <w:left w:val="none" w:sz="0" w:space="0" w:color="auto"/>
            <w:bottom w:val="none" w:sz="0" w:space="0" w:color="auto"/>
            <w:right w:val="none" w:sz="0" w:space="0" w:color="auto"/>
          </w:divBdr>
        </w:div>
      </w:divsChild>
    </w:div>
    <w:div w:id="1799494242">
      <w:bodyDiv w:val="1"/>
      <w:marLeft w:val="0"/>
      <w:marRight w:val="0"/>
      <w:marTop w:val="0"/>
      <w:marBottom w:val="0"/>
      <w:divBdr>
        <w:top w:val="none" w:sz="0" w:space="0" w:color="auto"/>
        <w:left w:val="none" w:sz="0" w:space="0" w:color="auto"/>
        <w:bottom w:val="none" w:sz="0" w:space="0" w:color="auto"/>
        <w:right w:val="none" w:sz="0" w:space="0" w:color="auto"/>
      </w:divBdr>
    </w:div>
    <w:div w:id="1800295460">
      <w:bodyDiv w:val="1"/>
      <w:marLeft w:val="0"/>
      <w:marRight w:val="0"/>
      <w:marTop w:val="0"/>
      <w:marBottom w:val="0"/>
      <w:divBdr>
        <w:top w:val="none" w:sz="0" w:space="0" w:color="auto"/>
        <w:left w:val="none" w:sz="0" w:space="0" w:color="auto"/>
        <w:bottom w:val="none" w:sz="0" w:space="0" w:color="auto"/>
        <w:right w:val="none" w:sz="0" w:space="0" w:color="auto"/>
      </w:divBdr>
    </w:div>
    <w:div w:id="1838422417">
      <w:bodyDiv w:val="1"/>
      <w:marLeft w:val="0"/>
      <w:marRight w:val="0"/>
      <w:marTop w:val="0"/>
      <w:marBottom w:val="0"/>
      <w:divBdr>
        <w:top w:val="none" w:sz="0" w:space="0" w:color="auto"/>
        <w:left w:val="none" w:sz="0" w:space="0" w:color="auto"/>
        <w:bottom w:val="none" w:sz="0" w:space="0" w:color="auto"/>
        <w:right w:val="none" w:sz="0" w:space="0" w:color="auto"/>
      </w:divBdr>
      <w:divsChild>
        <w:div w:id="132717766">
          <w:marLeft w:val="0"/>
          <w:marRight w:val="0"/>
          <w:marTop w:val="120"/>
          <w:marBottom w:val="0"/>
          <w:divBdr>
            <w:top w:val="none" w:sz="0" w:space="0" w:color="auto"/>
            <w:left w:val="none" w:sz="0" w:space="0" w:color="auto"/>
            <w:bottom w:val="none" w:sz="0" w:space="0" w:color="auto"/>
            <w:right w:val="none" w:sz="0" w:space="0" w:color="auto"/>
          </w:divBdr>
        </w:div>
      </w:divsChild>
    </w:div>
    <w:div w:id="1850680872">
      <w:bodyDiv w:val="1"/>
      <w:marLeft w:val="0"/>
      <w:marRight w:val="0"/>
      <w:marTop w:val="0"/>
      <w:marBottom w:val="0"/>
      <w:divBdr>
        <w:top w:val="none" w:sz="0" w:space="0" w:color="auto"/>
        <w:left w:val="none" w:sz="0" w:space="0" w:color="auto"/>
        <w:bottom w:val="none" w:sz="0" w:space="0" w:color="auto"/>
        <w:right w:val="none" w:sz="0" w:space="0" w:color="auto"/>
      </w:divBdr>
      <w:divsChild>
        <w:div w:id="341325931">
          <w:marLeft w:val="0"/>
          <w:marRight w:val="0"/>
          <w:marTop w:val="120"/>
          <w:marBottom w:val="0"/>
          <w:divBdr>
            <w:top w:val="none" w:sz="0" w:space="0" w:color="auto"/>
            <w:left w:val="none" w:sz="0" w:space="0" w:color="auto"/>
            <w:bottom w:val="none" w:sz="0" w:space="0" w:color="auto"/>
            <w:right w:val="none" w:sz="0" w:space="0" w:color="auto"/>
          </w:divBdr>
        </w:div>
      </w:divsChild>
    </w:div>
    <w:div w:id="1853643725">
      <w:bodyDiv w:val="1"/>
      <w:marLeft w:val="0"/>
      <w:marRight w:val="0"/>
      <w:marTop w:val="0"/>
      <w:marBottom w:val="0"/>
      <w:divBdr>
        <w:top w:val="none" w:sz="0" w:space="0" w:color="auto"/>
        <w:left w:val="none" w:sz="0" w:space="0" w:color="auto"/>
        <w:bottom w:val="none" w:sz="0" w:space="0" w:color="auto"/>
        <w:right w:val="none" w:sz="0" w:space="0" w:color="auto"/>
      </w:divBdr>
      <w:divsChild>
        <w:div w:id="717976036">
          <w:marLeft w:val="0"/>
          <w:marRight w:val="0"/>
          <w:marTop w:val="120"/>
          <w:marBottom w:val="0"/>
          <w:divBdr>
            <w:top w:val="none" w:sz="0" w:space="0" w:color="auto"/>
            <w:left w:val="none" w:sz="0" w:space="0" w:color="auto"/>
            <w:bottom w:val="none" w:sz="0" w:space="0" w:color="auto"/>
            <w:right w:val="none" w:sz="0" w:space="0" w:color="auto"/>
          </w:divBdr>
        </w:div>
      </w:divsChild>
    </w:div>
    <w:div w:id="1872372604">
      <w:bodyDiv w:val="1"/>
      <w:marLeft w:val="0"/>
      <w:marRight w:val="0"/>
      <w:marTop w:val="0"/>
      <w:marBottom w:val="0"/>
      <w:divBdr>
        <w:top w:val="none" w:sz="0" w:space="0" w:color="auto"/>
        <w:left w:val="none" w:sz="0" w:space="0" w:color="auto"/>
        <w:bottom w:val="none" w:sz="0" w:space="0" w:color="auto"/>
        <w:right w:val="none" w:sz="0" w:space="0" w:color="auto"/>
      </w:divBdr>
      <w:divsChild>
        <w:div w:id="547761595">
          <w:marLeft w:val="0"/>
          <w:marRight w:val="0"/>
          <w:marTop w:val="120"/>
          <w:marBottom w:val="0"/>
          <w:divBdr>
            <w:top w:val="none" w:sz="0" w:space="0" w:color="auto"/>
            <w:left w:val="none" w:sz="0" w:space="0" w:color="auto"/>
            <w:bottom w:val="none" w:sz="0" w:space="0" w:color="auto"/>
            <w:right w:val="none" w:sz="0" w:space="0" w:color="auto"/>
          </w:divBdr>
        </w:div>
      </w:divsChild>
    </w:div>
    <w:div w:id="1883713822">
      <w:bodyDiv w:val="1"/>
      <w:marLeft w:val="0"/>
      <w:marRight w:val="0"/>
      <w:marTop w:val="0"/>
      <w:marBottom w:val="0"/>
      <w:divBdr>
        <w:top w:val="none" w:sz="0" w:space="0" w:color="auto"/>
        <w:left w:val="none" w:sz="0" w:space="0" w:color="auto"/>
        <w:bottom w:val="none" w:sz="0" w:space="0" w:color="auto"/>
        <w:right w:val="none" w:sz="0" w:space="0" w:color="auto"/>
      </w:divBdr>
      <w:divsChild>
        <w:div w:id="1641961231">
          <w:marLeft w:val="0"/>
          <w:marRight w:val="0"/>
          <w:marTop w:val="120"/>
          <w:marBottom w:val="0"/>
          <w:divBdr>
            <w:top w:val="none" w:sz="0" w:space="0" w:color="auto"/>
            <w:left w:val="none" w:sz="0" w:space="0" w:color="auto"/>
            <w:bottom w:val="none" w:sz="0" w:space="0" w:color="auto"/>
            <w:right w:val="none" w:sz="0" w:space="0" w:color="auto"/>
          </w:divBdr>
        </w:div>
      </w:divsChild>
    </w:div>
    <w:div w:id="1938751640">
      <w:bodyDiv w:val="1"/>
      <w:marLeft w:val="0"/>
      <w:marRight w:val="0"/>
      <w:marTop w:val="0"/>
      <w:marBottom w:val="0"/>
      <w:divBdr>
        <w:top w:val="none" w:sz="0" w:space="0" w:color="auto"/>
        <w:left w:val="none" w:sz="0" w:space="0" w:color="auto"/>
        <w:bottom w:val="none" w:sz="0" w:space="0" w:color="auto"/>
        <w:right w:val="none" w:sz="0" w:space="0" w:color="auto"/>
      </w:divBdr>
      <w:divsChild>
        <w:div w:id="654802077">
          <w:marLeft w:val="0"/>
          <w:marRight w:val="0"/>
          <w:marTop w:val="120"/>
          <w:marBottom w:val="0"/>
          <w:divBdr>
            <w:top w:val="none" w:sz="0" w:space="0" w:color="auto"/>
            <w:left w:val="none" w:sz="0" w:space="0" w:color="auto"/>
            <w:bottom w:val="none" w:sz="0" w:space="0" w:color="auto"/>
            <w:right w:val="none" w:sz="0" w:space="0" w:color="auto"/>
          </w:divBdr>
        </w:div>
        <w:div w:id="1241215885">
          <w:marLeft w:val="0"/>
          <w:marRight w:val="0"/>
          <w:marTop w:val="120"/>
          <w:marBottom w:val="0"/>
          <w:divBdr>
            <w:top w:val="none" w:sz="0" w:space="0" w:color="auto"/>
            <w:left w:val="none" w:sz="0" w:space="0" w:color="auto"/>
            <w:bottom w:val="none" w:sz="0" w:space="0" w:color="auto"/>
            <w:right w:val="none" w:sz="0" w:space="0" w:color="auto"/>
          </w:divBdr>
        </w:div>
        <w:div w:id="432556715">
          <w:marLeft w:val="0"/>
          <w:marRight w:val="0"/>
          <w:marTop w:val="120"/>
          <w:marBottom w:val="0"/>
          <w:divBdr>
            <w:top w:val="none" w:sz="0" w:space="0" w:color="auto"/>
            <w:left w:val="none" w:sz="0" w:space="0" w:color="auto"/>
            <w:bottom w:val="none" w:sz="0" w:space="0" w:color="auto"/>
            <w:right w:val="none" w:sz="0" w:space="0" w:color="auto"/>
          </w:divBdr>
        </w:div>
        <w:div w:id="344593608">
          <w:marLeft w:val="0"/>
          <w:marRight w:val="0"/>
          <w:marTop w:val="120"/>
          <w:marBottom w:val="0"/>
          <w:divBdr>
            <w:top w:val="none" w:sz="0" w:space="0" w:color="auto"/>
            <w:left w:val="none" w:sz="0" w:space="0" w:color="auto"/>
            <w:bottom w:val="none" w:sz="0" w:space="0" w:color="auto"/>
            <w:right w:val="none" w:sz="0" w:space="0" w:color="auto"/>
          </w:divBdr>
        </w:div>
        <w:div w:id="1050350147">
          <w:marLeft w:val="0"/>
          <w:marRight w:val="0"/>
          <w:marTop w:val="120"/>
          <w:marBottom w:val="0"/>
          <w:divBdr>
            <w:top w:val="none" w:sz="0" w:space="0" w:color="auto"/>
            <w:left w:val="none" w:sz="0" w:space="0" w:color="auto"/>
            <w:bottom w:val="none" w:sz="0" w:space="0" w:color="auto"/>
            <w:right w:val="none" w:sz="0" w:space="0" w:color="auto"/>
          </w:divBdr>
        </w:div>
        <w:div w:id="643002979">
          <w:marLeft w:val="0"/>
          <w:marRight w:val="0"/>
          <w:marTop w:val="120"/>
          <w:marBottom w:val="0"/>
          <w:divBdr>
            <w:top w:val="none" w:sz="0" w:space="0" w:color="auto"/>
            <w:left w:val="none" w:sz="0" w:space="0" w:color="auto"/>
            <w:bottom w:val="none" w:sz="0" w:space="0" w:color="auto"/>
            <w:right w:val="none" w:sz="0" w:space="0" w:color="auto"/>
          </w:divBdr>
        </w:div>
      </w:divsChild>
    </w:div>
    <w:div w:id="1968923368">
      <w:bodyDiv w:val="1"/>
      <w:marLeft w:val="0"/>
      <w:marRight w:val="0"/>
      <w:marTop w:val="0"/>
      <w:marBottom w:val="0"/>
      <w:divBdr>
        <w:top w:val="none" w:sz="0" w:space="0" w:color="auto"/>
        <w:left w:val="none" w:sz="0" w:space="0" w:color="auto"/>
        <w:bottom w:val="none" w:sz="0" w:space="0" w:color="auto"/>
        <w:right w:val="none" w:sz="0" w:space="0" w:color="auto"/>
      </w:divBdr>
      <w:divsChild>
        <w:div w:id="1289043482">
          <w:marLeft w:val="0"/>
          <w:marRight w:val="0"/>
          <w:marTop w:val="120"/>
          <w:marBottom w:val="0"/>
          <w:divBdr>
            <w:top w:val="none" w:sz="0" w:space="0" w:color="auto"/>
            <w:left w:val="none" w:sz="0" w:space="0" w:color="auto"/>
            <w:bottom w:val="none" w:sz="0" w:space="0" w:color="auto"/>
            <w:right w:val="none" w:sz="0" w:space="0" w:color="auto"/>
          </w:divBdr>
        </w:div>
      </w:divsChild>
    </w:div>
    <w:div w:id="1974942750">
      <w:bodyDiv w:val="1"/>
      <w:marLeft w:val="0"/>
      <w:marRight w:val="0"/>
      <w:marTop w:val="0"/>
      <w:marBottom w:val="0"/>
      <w:divBdr>
        <w:top w:val="none" w:sz="0" w:space="0" w:color="auto"/>
        <w:left w:val="none" w:sz="0" w:space="0" w:color="auto"/>
        <w:bottom w:val="none" w:sz="0" w:space="0" w:color="auto"/>
        <w:right w:val="none" w:sz="0" w:space="0" w:color="auto"/>
      </w:divBdr>
    </w:div>
    <w:div w:id="1976640481">
      <w:bodyDiv w:val="1"/>
      <w:marLeft w:val="0"/>
      <w:marRight w:val="0"/>
      <w:marTop w:val="0"/>
      <w:marBottom w:val="0"/>
      <w:divBdr>
        <w:top w:val="none" w:sz="0" w:space="0" w:color="auto"/>
        <w:left w:val="none" w:sz="0" w:space="0" w:color="auto"/>
        <w:bottom w:val="none" w:sz="0" w:space="0" w:color="auto"/>
        <w:right w:val="none" w:sz="0" w:space="0" w:color="auto"/>
      </w:divBdr>
      <w:divsChild>
        <w:div w:id="1226186697">
          <w:marLeft w:val="0"/>
          <w:marRight w:val="0"/>
          <w:marTop w:val="120"/>
          <w:marBottom w:val="0"/>
          <w:divBdr>
            <w:top w:val="none" w:sz="0" w:space="0" w:color="auto"/>
            <w:left w:val="none" w:sz="0" w:space="0" w:color="auto"/>
            <w:bottom w:val="none" w:sz="0" w:space="0" w:color="auto"/>
            <w:right w:val="none" w:sz="0" w:space="0" w:color="auto"/>
          </w:divBdr>
        </w:div>
      </w:divsChild>
    </w:div>
    <w:div w:id="1978681145">
      <w:bodyDiv w:val="1"/>
      <w:marLeft w:val="0"/>
      <w:marRight w:val="0"/>
      <w:marTop w:val="0"/>
      <w:marBottom w:val="0"/>
      <w:divBdr>
        <w:top w:val="none" w:sz="0" w:space="0" w:color="auto"/>
        <w:left w:val="none" w:sz="0" w:space="0" w:color="auto"/>
        <w:bottom w:val="none" w:sz="0" w:space="0" w:color="auto"/>
        <w:right w:val="none" w:sz="0" w:space="0" w:color="auto"/>
      </w:divBdr>
      <w:divsChild>
        <w:div w:id="1408771371">
          <w:marLeft w:val="0"/>
          <w:marRight w:val="0"/>
          <w:marTop w:val="120"/>
          <w:marBottom w:val="0"/>
          <w:divBdr>
            <w:top w:val="none" w:sz="0" w:space="0" w:color="auto"/>
            <w:left w:val="none" w:sz="0" w:space="0" w:color="auto"/>
            <w:bottom w:val="none" w:sz="0" w:space="0" w:color="auto"/>
            <w:right w:val="none" w:sz="0" w:space="0" w:color="auto"/>
          </w:divBdr>
        </w:div>
        <w:div w:id="2108498461">
          <w:marLeft w:val="0"/>
          <w:marRight w:val="0"/>
          <w:marTop w:val="120"/>
          <w:marBottom w:val="0"/>
          <w:divBdr>
            <w:top w:val="none" w:sz="0" w:space="0" w:color="auto"/>
            <w:left w:val="none" w:sz="0" w:space="0" w:color="auto"/>
            <w:bottom w:val="none" w:sz="0" w:space="0" w:color="auto"/>
            <w:right w:val="none" w:sz="0" w:space="0" w:color="auto"/>
          </w:divBdr>
        </w:div>
        <w:div w:id="1332295896">
          <w:marLeft w:val="0"/>
          <w:marRight w:val="0"/>
          <w:marTop w:val="120"/>
          <w:marBottom w:val="0"/>
          <w:divBdr>
            <w:top w:val="none" w:sz="0" w:space="0" w:color="auto"/>
            <w:left w:val="none" w:sz="0" w:space="0" w:color="auto"/>
            <w:bottom w:val="none" w:sz="0" w:space="0" w:color="auto"/>
            <w:right w:val="none" w:sz="0" w:space="0" w:color="auto"/>
          </w:divBdr>
        </w:div>
        <w:div w:id="1029337846">
          <w:marLeft w:val="0"/>
          <w:marRight w:val="0"/>
          <w:marTop w:val="120"/>
          <w:marBottom w:val="0"/>
          <w:divBdr>
            <w:top w:val="none" w:sz="0" w:space="0" w:color="auto"/>
            <w:left w:val="none" w:sz="0" w:space="0" w:color="auto"/>
            <w:bottom w:val="none" w:sz="0" w:space="0" w:color="auto"/>
            <w:right w:val="none" w:sz="0" w:space="0" w:color="auto"/>
          </w:divBdr>
        </w:div>
        <w:div w:id="1919752177">
          <w:marLeft w:val="0"/>
          <w:marRight w:val="0"/>
          <w:marTop w:val="120"/>
          <w:marBottom w:val="0"/>
          <w:divBdr>
            <w:top w:val="none" w:sz="0" w:space="0" w:color="auto"/>
            <w:left w:val="none" w:sz="0" w:space="0" w:color="auto"/>
            <w:bottom w:val="none" w:sz="0" w:space="0" w:color="auto"/>
            <w:right w:val="none" w:sz="0" w:space="0" w:color="auto"/>
          </w:divBdr>
        </w:div>
      </w:divsChild>
    </w:div>
    <w:div w:id="2000577710">
      <w:bodyDiv w:val="1"/>
      <w:marLeft w:val="0"/>
      <w:marRight w:val="0"/>
      <w:marTop w:val="0"/>
      <w:marBottom w:val="0"/>
      <w:divBdr>
        <w:top w:val="none" w:sz="0" w:space="0" w:color="auto"/>
        <w:left w:val="none" w:sz="0" w:space="0" w:color="auto"/>
        <w:bottom w:val="none" w:sz="0" w:space="0" w:color="auto"/>
        <w:right w:val="none" w:sz="0" w:space="0" w:color="auto"/>
      </w:divBdr>
      <w:divsChild>
        <w:div w:id="1462839435">
          <w:marLeft w:val="0"/>
          <w:marRight w:val="0"/>
          <w:marTop w:val="120"/>
          <w:marBottom w:val="0"/>
          <w:divBdr>
            <w:top w:val="none" w:sz="0" w:space="0" w:color="auto"/>
            <w:left w:val="none" w:sz="0" w:space="0" w:color="auto"/>
            <w:bottom w:val="none" w:sz="0" w:space="0" w:color="auto"/>
            <w:right w:val="none" w:sz="0" w:space="0" w:color="auto"/>
          </w:divBdr>
        </w:div>
      </w:divsChild>
    </w:div>
    <w:div w:id="2011252645">
      <w:bodyDiv w:val="1"/>
      <w:marLeft w:val="0"/>
      <w:marRight w:val="0"/>
      <w:marTop w:val="0"/>
      <w:marBottom w:val="0"/>
      <w:divBdr>
        <w:top w:val="none" w:sz="0" w:space="0" w:color="auto"/>
        <w:left w:val="none" w:sz="0" w:space="0" w:color="auto"/>
        <w:bottom w:val="none" w:sz="0" w:space="0" w:color="auto"/>
        <w:right w:val="none" w:sz="0" w:space="0" w:color="auto"/>
      </w:divBdr>
      <w:divsChild>
        <w:div w:id="1676416223">
          <w:marLeft w:val="0"/>
          <w:marRight w:val="0"/>
          <w:marTop w:val="120"/>
          <w:marBottom w:val="0"/>
          <w:divBdr>
            <w:top w:val="none" w:sz="0" w:space="0" w:color="auto"/>
            <w:left w:val="none" w:sz="0" w:space="0" w:color="auto"/>
            <w:bottom w:val="none" w:sz="0" w:space="0" w:color="auto"/>
            <w:right w:val="none" w:sz="0" w:space="0" w:color="auto"/>
          </w:divBdr>
        </w:div>
        <w:div w:id="1255896092">
          <w:marLeft w:val="0"/>
          <w:marRight w:val="0"/>
          <w:marTop w:val="120"/>
          <w:marBottom w:val="0"/>
          <w:divBdr>
            <w:top w:val="none" w:sz="0" w:space="0" w:color="auto"/>
            <w:left w:val="none" w:sz="0" w:space="0" w:color="auto"/>
            <w:bottom w:val="none" w:sz="0" w:space="0" w:color="auto"/>
            <w:right w:val="none" w:sz="0" w:space="0" w:color="auto"/>
          </w:divBdr>
        </w:div>
      </w:divsChild>
    </w:div>
    <w:div w:id="2025327328">
      <w:bodyDiv w:val="1"/>
      <w:marLeft w:val="0"/>
      <w:marRight w:val="0"/>
      <w:marTop w:val="0"/>
      <w:marBottom w:val="0"/>
      <w:divBdr>
        <w:top w:val="none" w:sz="0" w:space="0" w:color="auto"/>
        <w:left w:val="none" w:sz="0" w:space="0" w:color="auto"/>
        <w:bottom w:val="none" w:sz="0" w:space="0" w:color="auto"/>
        <w:right w:val="none" w:sz="0" w:space="0" w:color="auto"/>
      </w:divBdr>
    </w:div>
    <w:div w:id="2034068979">
      <w:bodyDiv w:val="1"/>
      <w:marLeft w:val="0"/>
      <w:marRight w:val="0"/>
      <w:marTop w:val="0"/>
      <w:marBottom w:val="0"/>
      <w:divBdr>
        <w:top w:val="none" w:sz="0" w:space="0" w:color="auto"/>
        <w:left w:val="none" w:sz="0" w:space="0" w:color="auto"/>
        <w:bottom w:val="none" w:sz="0" w:space="0" w:color="auto"/>
        <w:right w:val="none" w:sz="0" w:space="0" w:color="auto"/>
      </w:divBdr>
      <w:divsChild>
        <w:div w:id="1687831156">
          <w:marLeft w:val="0"/>
          <w:marRight w:val="0"/>
          <w:marTop w:val="120"/>
          <w:marBottom w:val="0"/>
          <w:divBdr>
            <w:top w:val="none" w:sz="0" w:space="0" w:color="auto"/>
            <w:left w:val="none" w:sz="0" w:space="0" w:color="auto"/>
            <w:bottom w:val="none" w:sz="0" w:space="0" w:color="auto"/>
            <w:right w:val="none" w:sz="0" w:space="0" w:color="auto"/>
          </w:divBdr>
        </w:div>
        <w:div w:id="1770545672">
          <w:marLeft w:val="0"/>
          <w:marRight w:val="0"/>
          <w:marTop w:val="120"/>
          <w:marBottom w:val="0"/>
          <w:divBdr>
            <w:top w:val="none" w:sz="0" w:space="0" w:color="auto"/>
            <w:left w:val="none" w:sz="0" w:space="0" w:color="auto"/>
            <w:bottom w:val="none" w:sz="0" w:space="0" w:color="auto"/>
            <w:right w:val="none" w:sz="0" w:space="0" w:color="auto"/>
          </w:divBdr>
        </w:div>
        <w:div w:id="1993871773">
          <w:marLeft w:val="0"/>
          <w:marRight w:val="0"/>
          <w:marTop w:val="120"/>
          <w:marBottom w:val="0"/>
          <w:divBdr>
            <w:top w:val="none" w:sz="0" w:space="0" w:color="auto"/>
            <w:left w:val="none" w:sz="0" w:space="0" w:color="auto"/>
            <w:bottom w:val="none" w:sz="0" w:space="0" w:color="auto"/>
            <w:right w:val="none" w:sz="0" w:space="0" w:color="auto"/>
          </w:divBdr>
        </w:div>
        <w:div w:id="1234193340">
          <w:marLeft w:val="0"/>
          <w:marRight w:val="0"/>
          <w:marTop w:val="120"/>
          <w:marBottom w:val="0"/>
          <w:divBdr>
            <w:top w:val="none" w:sz="0" w:space="0" w:color="auto"/>
            <w:left w:val="none" w:sz="0" w:space="0" w:color="auto"/>
            <w:bottom w:val="none" w:sz="0" w:space="0" w:color="auto"/>
            <w:right w:val="none" w:sz="0" w:space="0" w:color="auto"/>
          </w:divBdr>
        </w:div>
        <w:div w:id="343820626">
          <w:marLeft w:val="0"/>
          <w:marRight w:val="0"/>
          <w:marTop w:val="120"/>
          <w:marBottom w:val="0"/>
          <w:divBdr>
            <w:top w:val="none" w:sz="0" w:space="0" w:color="auto"/>
            <w:left w:val="none" w:sz="0" w:space="0" w:color="auto"/>
            <w:bottom w:val="none" w:sz="0" w:space="0" w:color="auto"/>
            <w:right w:val="none" w:sz="0" w:space="0" w:color="auto"/>
          </w:divBdr>
        </w:div>
      </w:divsChild>
    </w:div>
    <w:div w:id="2085298594">
      <w:bodyDiv w:val="1"/>
      <w:marLeft w:val="0"/>
      <w:marRight w:val="0"/>
      <w:marTop w:val="0"/>
      <w:marBottom w:val="0"/>
      <w:divBdr>
        <w:top w:val="none" w:sz="0" w:space="0" w:color="auto"/>
        <w:left w:val="none" w:sz="0" w:space="0" w:color="auto"/>
        <w:bottom w:val="none" w:sz="0" w:space="0" w:color="auto"/>
        <w:right w:val="none" w:sz="0" w:space="0" w:color="auto"/>
      </w:divBdr>
      <w:divsChild>
        <w:div w:id="1443304643">
          <w:marLeft w:val="0"/>
          <w:marRight w:val="0"/>
          <w:marTop w:val="120"/>
          <w:marBottom w:val="0"/>
          <w:divBdr>
            <w:top w:val="none" w:sz="0" w:space="0" w:color="auto"/>
            <w:left w:val="none" w:sz="0" w:space="0" w:color="auto"/>
            <w:bottom w:val="none" w:sz="0" w:space="0" w:color="auto"/>
            <w:right w:val="none" w:sz="0" w:space="0" w:color="auto"/>
          </w:divBdr>
        </w:div>
        <w:div w:id="498815865">
          <w:marLeft w:val="0"/>
          <w:marRight w:val="0"/>
          <w:marTop w:val="120"/>
          <w:marBottom w:val="0"/>
          <w:divBdr>
            <w:top w:val="none" w:sz="0" w:space="0" w:color="auto"/>
            <w:left w:val="none" w:sz="0" w:space="0" w:color="auto"/>
            <w:bottom w:val="none" w:sz="0" w:space="0" w:color="auto"/>
            <w:right w:val="none" w:sz="0" w:space="0" w:color="auto"/>
          </w:divBdr>
        </w:div>
      </w:divsChild>
    </w:div>
    <w:div w:id="2086997843">
      <w:bodyDiv w:val="1"/>
      <w:marLeft w:val="0"/>
      <w:marRight w:val="0"/>
      <w:marTop w:val="0"/>
      <w:marBottom w:val="0"/>
      <w:divBdr>
        <w:top w:val="none" w:sz="0" w:space="0" w:color="auto"/>
        <w:left w:val="none" w:sz="0" w:space="0" w:color="auto"/>
        <w:bottom w:val="none" w:sz="0" w:space="0" w:color="auto"/>
        <w:right w:val="none" w:sz="0" w:space="0" w:color="auto"/>
      </w:divBdr>
    </w:div>
    <w:div w:id="2102335034">
      <w:bodyDiv w:val="1"/>
      <w:marLeft w:val="0"/>
      <w:marRight w:val="0"/>
      <w:marTop w:val="0"/>
      <w:marBottom w:val="0"/>
      <w:divBdr>
        <w:top w:val="none" w:sz="0" w:space="0" w:color="auto"/>
        <w:left w:val="none" w:sz="0" w:space="0" w:color="auto"/>
        <w:bottom w:val="none" w:sz="0" w:space="0" w:color="auto"/>
        <w:right w:val="none" w:sz="0" w:space="0" w:color="auto"/>
      </w:divBdr>
      <w:divsChild>
        <w:div w:id="1768455791">
          <w:marLeft w:val="0"/>
          <w:marRight w:val="0"/>
          <w:marTop w:val="120"/>
          <w:marBottom w:val="0"/>
          <w:divBdr>
            <w:top w:val="none" w:sz="0" w:space="0" w:color="auto"/>
            <w:left w:val="none" w:sz="0" w:space="0" w:color="auto"/>
            <w:bottom w:val="none" w:sz="0" w:space="0" w:color="auto"/>
            <w:right w:val="none" w:sz="0" w:space="0" w:color="auto"/>
          </w:divBdr>
        </w:div>
        <w:div w:id="75783767">
          <w:marLeft w:val="0"/>
          <w:marRight w:val="0"/>
          <w:marTop w:val="120"/>
          <w:marBottom w:val="0"/>
          <w:divBdr>
            <w:top w:val="none" w:sz="0" w:space="0" w:color="auto"/>
            <w:left w:val="none" w:sz="0" w:space="0" w:color="auto"/>
            <w:bottom w:val="none" w:sz="0" w:space="0" w:color="auto"/>
            <w:right w:val="none" w:sz="0" w:space="0" w:color="auto"/>
          </w:divBdr>
        </w:div>
        <w:div w:id="1279800775">
          <w:marLeft w:val="0"/>
          <w:marRight w:val="0"/>
          <w:marTop w:val="120"/>
          <w:marBottom w:val="0"/>
          <w:divBdr>
            <w:top w:val="none" w:sz="0" w:space="0" w:color="auto"/>
            <w:left w:val="none" w:sz="0" w:space="0" w:color="auto"/>
            <w:bottom w:val="none" w:sz="0" w:space="0" w:color="auto"/>
            <w:right w:val="none" w:sz="0" w:space="0" w:color="auto"/>
          </w:divBdr>
        </w:div>
        <w:div w:id="847406563">
          <w:marLeft w:val="0"/>
          <w:marRight w:val="0"/>
          <w:marTop w:val="120"/>
          <w:marBottom w:val="0"/>
          <w:divBdr>
            <w:top w:val="none" w:sz="0" w:space="0" w:color="auto"/>
            <w:left w:val="none" w:sz="0" w:space="0" w:color="auto"/>
            <w:bottom w:val="none" w:sz="0" w:space="0" w:color="auto"/>
            <w:right w:val="none" w:sz="0" w:space="0" w:color="auto"/>
          </w:divBdr>
        </w:div>
        <w:div w:id="1759252503">
          <w:marLeft w:val="0"/>
          <w:marRight w:val="0"/>
          <w:marTop w:val="120"/>
          <w:marBottom w:val="0"/>
          <w:divBdr>
            <w:top w:val="none" w:sz="0" w:space="0" w:color="auto"/>
            <w:left w:val="none" w:sz="0" w:space="0" w:color="auto"/>
            <w:bottom w:val="none" w:sz="0" w:space="0" w:color="auto"/>
            <w:right w:val="none" w:sz="0" w:space="0" w:color="auto"/>
          </w:divBdr>
        </w:div>
        <w:div w:id="1049190193">
          <w:marLeft w:val="0"/>
          <w:marRight w:val="0"/>
          <w:marTop w:val="120"/>
          <w:marBottom w:val="0"/>
          <w:divBdr>
            <w:top w:val="none" w:sz="0" w:space="0" w:color="auto"/>
            <w:left w:val="none" w:sz="0" w:space="0" w:color="auto"/>
            <w:bottom w:val="none" w:sz="0" w:space="0" w:color="auto"/>
            <w:right w:val="none" w:sz="0" w:space="0" w:color="auto"/>
          </w:divBdr>
        </w:div>
        <w:div w:id="1869484353">
          <w:marLeft w:val="0"/>
          <w:marRight w:val="0"/>
          <w:marTop w:val="120"/>
          <w:marBottom w:val="0"/>
          <w:divBdr>
            <w:top w:val="none" w:sz="0" w:space="0" w:color="auto"/>
            <w:left w:val="none" w:sz="0" w:space="0" w:color="auto"/>
            <w:bottom w:val="none" w:sz="0" w:space="0" w:color="auto"/>
            <w:right w:val="none" w:sz="0" w:space="0" w:color="auto"/>
          </w:divBdr>
        </w:div>
        <w:div w:id="1765344762">
          <w:marLeft w:val="0"/>
          <w:marRight w:val="0"/>
          <w:marTop w:val="120"/>
          <w:marBottom w:val="0"/>
          <w:divBdr>
            <w:top w:val="none" w:sz="0" w:space="0" w:color="auto"/>
            <w:left w:val="none" w:sz="0" w:space="0" w:color="auto"/>
            <w:bottom w:val="none" w:sz="0" w:space="0" w:color="auto"/>
            <w:right w:val="none" w:sz="0" w:space="0" w:color="auto"/>
          </w:divBdr>
        </w:div>
        <w:div w:id="1285841798">
          <w:marLeft w:val="0"/>
          <w:marRight w:val="0"/>
          <w:marTop w:val="120"/>
          <w:marBottom w:val="0"/>
          <w:divBdr>
            <w:top w:val="none" w:sz="0" w:space="0" w:color="auto"/>
            <w:left w:val="none" w:sz="0" w:space="0" w:color="auto"/>
            <w:bottom w:val="none" w:sz="0" w:space="0" w:color="auto"/>
            <w:right w:val="none" w:sz="0" w:space="0" w:color="auto"/>
          </w:divBdr>
        </w:div>
        <w:div w:id="895703728">
          <w:marLeft w:val="0"/>
          <w:marRight w:val="0"/>
          <w:marTop w:val="120"/>
          <w:marBottom w:val="0"/>
          <w:divBdr>
            <w:top w:val="none" w:sz="0" w:space="0" w:color="auto"/>
            <w:left w:val="none" w:sz="0" w:space="0" w:color="auto"/>
            <w:bottom w:val="none" w:sz="0" w:space="0" w:color="auto"/>
            <w:right w:val="none" w:sz="0" w:space="0" w:color="auto"/>
          </w:divBdr>
        </w:div>
        <w:div w:id="657341308">
          <w:marLeft w:val="0"/>
          <w:marRight w:val="0"/>
          <w:marTop w:val="0"/>
          <w:marBottom w:val="0"/>
          <w:divBdr>
            <w:top w:val="none" w:sz="0" w:space="0" w:color="auto"/>
            <w:left w:val="none" w:sz="0" w:space="0" w:color="auto"/>
            <w:bottom w:val="none" w:sz="0" w:space="0" w:color="auto"/>
            <w:right w:val="none" w:sz="0" w:space="0" w:color="auto"/>
          </w:divBdr>
        </w:div>
        <w:div w:id="628243697">
          <w:marLeft w:val="0"/>
          <w:marRight w:val="0"/>
          <w:marTop w:val="0"/>
          <w:marBottom w:val="0"/>
          <w:divBdr>
            <w:top w:val="none" w:sz="0" w:space="0" w:color="auto"/>
            <w:left w:val="none" w:sz="0" w:space="0" w:color="auto"/>
            <w:bottom w:val="none" w:sz="0" w:space="0" w:color="auto"/>
            <w:right w:val="none" w:sz="0" w:space="0" w:color="auto"/>
          </w:divBdr>
        </w:div>
        <w:div w:id="163595930">
          <w:marLeft w:val="0"/>
          <w:marRight w:val="0"/>
          <w:marTop w:val="120"/>
          <w:marBottom w:val="0"/>
          <w:divBdr>
            <w:top w:val="none" w:sz="0" w:space="0" w:color="auto"/>
            <w:left w:val="none" w:sz="0" w:space="0" w:color="auto"/>
            <w:bottom w:val="none" w:sz="0" w:space="0" w:color="auto"/>
            <w:right w:val="none" w:sz="0" w:space="0" w:color="auto"/>
          </w:divBdr>
        </w:div>
        <w:div w:id="824509130">
          <w:marLeft w:val="0"/>
          <w:marRight w:val="0"/>
          <w:marTop w:val="120"/>
          <w:marBottom w:val="0"/>
          <w:divBdr>
            <w:top w:val="none" w:sz="0" w:space="0" w:color="auto"/>
            <w:left w:val="none" w:sz="0" w:space="0" w:color="auto"/>
            <w:bottom w:val="none" w:sz="0" w:space="0" w:color="auto"/>
            <w:right w:val="none" w:sz="0" w:space="0" w:color="auto"/>
          </w:divBdr>
        </w:div>
      </w:divsChild>
    </w:div>
    <w:div w:id="2109308406">
      <w:bodyDiv w:val="1"/>
      <w:marLeft w:val="0"/>
      <w:marRight w:val="0"/>
      <w:marTop w:val="0"/>
      <w:marBottom w:val="0"/>
      <w:divBdr>
        <w:top w:val="none" w:sz="0" w:space="0" w:color="auto"/>
        <w:left w:val="none" w:sz="0" w:space="0" w:color="auto"/>
        <w:bottom w:val="none" w:sz="0" w:space="0" w:color="auto"/>
        <w:right w:val="none" w:sz="0" w:space="0" w:color="auto"/>
      </w:divBdr>
      <w:divsChild>
        <w:div w:id="224489591">
          <w:marLeft w:val="0"/>
          <w:marRight w:val="0"/>
          <w:marTop w:val="120"/>
          <w:marBottom w:val="0"/>
          <w:divBdr>
            <w:top w:val="none" w:sz="0" w:space="0" w:color="auto"/>
            <w:left w:val="none" w:sz="0" w:space="0" w:color="auto"/>
            <w:bottom w:val="none" w:sz="0" w:space="0" w:color="auto"/>
            <w:right w:val="none" w:sz="0" w:space="0" w:color="auto"/>
          </w:divBdr>
        </w:div>
        <w:div w:id="1064570174">
          <w:marLeft w:val="0"/>
          <w:marRight w:val="0"/>
          <w:marTop w:val="120"/>
          <w:marBottom w:val="0"/>
          <w:divBdr>
            <w:top w:val="none" w:sz="0" w:space="0" w:color="auto"/>
            <w:left w:val="none" w:sz="0" w:space="0" w:color="auto"/>
            <w:bottom w:val="none" w:sz="0" w:space="0" w:color="auto"/>
            <w:right w:val="none" w:sz="0" w:space="0" w:color="auto"/>
          </w:divBdr>
        </w:div>
      </w:divsChild>
    </w:div>
    <w:div w:id="2123497752">
      <w:bodyDiv w:val="1"/>
      <w:marLeft w:val="0"/>
      <w:marRight w:val="0"/>
      <w:marTop w:val="0"/>
      <w:marBottom w:val="0"/>
      <w:divBdr>
        <w:top w:val="none" w:sz="0" w:space="0" w:color="auto"/>
        <w:left w:val="none" w:sz="0" w:space="0" w:color="auto"/>
        <w:bottom w:val="none" w:sz="0" w:space="0" w:color="auto"/>
        <w:right w:val="none" w:sz="0" w:space="0" w:color="auto"/>
      </w:divBdr>
      <w:divsChild>
        <w:div w:id="2074504983">
          <w:marLeft w:val="0"/>
          <w:marRight w:val="0"/>
          <w:marTop w:val="0"/>
          <w:marBottom w:val="0"/>
          <w:divBdr>
            <w:top w:val="none" w:sz="0" w:space="0" w:color="auto"/>
            <w:left w:val="none" w:sz="0" w:space="0" w:color="auto"/>
            <w:bottom w:val="none" w:sz="0" w:space="0" w:color="auto"/>
            <w:right w:val="none" w:sz="0" w:space="0" w:color="auto"/>
          </w:divBdr>
        </w:div>
      </w:divsChild>
    </w:div>
    <w:div w:id="2144304085">
      <w:bodyDiv w:val="1"/>
      <w:marLeft w:val="0"/>
      <w:marRight w:val="0"/>
      <w:marTop w:val="0"/>
      <w:marBottom w:val="0"/>
      <w:divBdr>
        <w:top w:val="none" w:sz="0" w:space="0" w:color="auto"/>
        <w:left w:val="none" w:sz="0" w:space="0" w:color="auto"/>
        <w:bottom w:val="none" w:sz="0" w:space="0" w:color="auto"/>
        <w:right w:val="none" w:sz="0" w:space="0" w:color="auto"/>
      </w:divBdr>
      <w:divsChild>
        <w:div w:id="671949800">
          <w:marLeft w:val="0"/>
          <w:marRight w:val="0"/>
          <w:marTop w:val="0"/>
          <w:marBottom w:val="0"/>
          <w:divBdr>
            <w:top w:val="none" w:sz="0" w:space="0" w:color="auto"/>
            <w:left w:val="none" w:sz="0" w:space="0" w:color="auto"/>
            <w:bottom w:val="none" w:sz="0" w:space="0" w:color="auto"/>
            <w:right w:val="none" w:sz="0" w:space="0" w:color="auto"/>
          </w:divBdr>
          <w:divsChild>
            <w:div w:id="1003700299">
              <w:marLeft w:val="0"/>
              <w:marRight w:val="0"/>
              <w:marTop w:val="0"/>
              <w:marBottom w:val="0"/>
              <w:divBdr>
                <w:top w:val="none" w:sz="0" w:space="0" w:color="auto"/>
                <w:left w:val="none" w:sz="0" w:space="0" w:color="auto"/>
                <w:bottom w:val="none" w:sz="0" w:space="0" w:color="auto"/>
                <w:right w:val="none" w:sz="0" w:space="0" w:color="auto"/>
              </w:divBdr>
              <w:divsChild>
                <w:div w:id="1395474241">
                  <w:marLeft w:val="0"/>
                  <w:marRight w:val="0"/>
                  <w:marTop w:val="0"/>
                  <w:marBottom w:val="0"/>
                  <w:divBdr>
                    <w:top w:val="none" w:sz="0" w:space="0" w:color="auto"/>
                    <w:left w:val="none" w:sz="0" w:space="0" w:color="auto"/>
                    <w:bottom w:val="none" w:sz="0" w:space="0" w:color="auto"/>
                    <w:right w:val="none" w:sz="0" w:space="0" w:color="auto"/>
                  </w:divBdr>
                  <w:divsChild>
                    <w:div w:id="412822837">
                      <w:marLeft w:val="0"/>
                      <w:marRight w:val="0"/>
                      <w:marTop w:val="0"/>
                      <w:marBottom w:val="0"/>
                      <w:divBdr>
                        <w:top w:val="none" w:sz="0" w:space="0" w:color="auto"/>
                        <w:left w:val="none" w:sz="0" w:space="0" w:color="auto"/>
                        <w:bottom w:val="none" w:sz="0" w:space="0" w:color="auto"/>
                        <w:right w:val="none" w:sz="0" w:space="0" w:color="auto"/>
                      </w:divBdr>
                      <w:divsChild>
                        <w:div w:id="1035544826">
                          <w:marLeft w:val="0"/>
                          <w:marRight w:val="0"/>
                          <w:marTop w:val="0"/>
                          <w:marBottom w:val="215"/>
                          <w:divBdr>
                            <w:top w:val="single" w:sz="8" w:space="0" w:color="D3D7DB"/>
                            <w:left w:val="single" w:sz="8" w:space="0" w:color="D3D7DB"/>
                            <w:bottom w:val="single" w:sz="8" w:space="0" w:color="D3D7DB"/>
                            <w:right w:val="single" w:sz="8" w:space="0" w:color="D3D7DB"/>
                          </w:divBdr>
                          <w:divsChild>
                            <w:div w:id="7471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1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kaspersky.com/KES4Linux/11.1.0/ru-RU/19658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kaspersky.com/ksc/12/ru-RU/96255.htm" TargetMode="External"/><Relationship Id="rId4" Type="http://schemas.openxmlformats.org/officeDocument/2006/relationships/settings" Target="settings.xml"/><Relationship Id="rId9" Type="http://schemas.openxmlformats.org/officeDocument/2006/relationships/hyperlink" Target="https://support.kaspersky.com/KSWS/11/ru-RU/1555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F6F1-B7A7-450E-B096-A4FE17E2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10</Pages>
  <Words>5090</Words>
  <Characters>29016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OxanaF</dc:creator>
  <cp:lastModifiedBy>Антон Хахарев</cp:lastModifiedBy>
  <cp:revision>94</cp:revision>
  <cp:lastPrinted>2020-01-17T08:52:00Z</cp:lastPrinted>
  <dcterms:created xsi:type="dcterms:W3CDTF">2020-01-15T09:31:00Z</dcterms:created>
  <dcterms:modified xsi:type="dcterms:W3CDTF">2022-11-16T10:16:00Z</dcterms:modified>
</cp:coreProperties>
</file>